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08" w:rsidRPr="00941AAD" w:rsidRDefault="00C03C08" w:rsidP="00C03C08">
      <w:pPr>
        <w:ind w:left="5664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 xml:space="preserve">       Toruń, dnia .................................</w:t>
      </w:r>
    </w:p>
    <w:p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>.......................................................</w:t>
      </w:r>
    </w:p>
    <w:p w:rsidR="00C03C08" w:rsidRPr="00941AAD" w:rsidRDefault="00C03C08" w:rsidP="00C03C08">
      <w:pPr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16"/>
          <w:szCs w:val="16"/>
        </w:rPr>
        <w:t xml:space="preserve">         (pieczęć </w:t>
      </w:r>
      <w:r w:rsidR="003720A3">
        <w:rPr>
          <w:rFonts w:asciiTheme="minorHAnsi" w:hAnsiTheme="minorHAnsi"/>
          <w:sz w:val="16"/>
          <w:szCs w:val="16"/>
        </w:rPr>
        <w:t>Wnioskodawcy</w:t>
      </w:r>
      <w:r w:rsidRPr="00941AAD">
        <w:rPr>
          <w:rFonts w:asciiTheme="minorHAnsi" w:hAnsiTheme="minorHAnsi"/>
          <w:sz w:val="16"/>
          <w:szCs w:val="16"/>
        </w:rPr>
        <w:t>)</w:t>
      </w:r>
    </w:p>
    <w:p w:rsidR="00C03C08" w:rsidRPr="00941AAD" w:rsidRDefault="00C03C08" w:rsidP="00C03C08">
      <w:pPr>
        <w:rPr>
          <w:rFonts w:asciiTheme="minorHAnsi" w:hAnsiTheme="minorHAnsi"/>
          <w:sz w:val="22"/>
        </w:rPr>
      </w:pPr>
    </w:p>
    <w:p w:rsidR="00C03C08" w:rsidRPr="00941AAD" w:rsidRDefault="00C03C08" w:rsidP="00C03C08">
      <w:pPr>
        <w:rPr>
          <w:rFonts w:asciiTheme="minorHAnsi" w:hAnsiTheme="minorHAnsi"/>
          <w:sz w:val="22"/>
        </w:rPr>
      </w:pPr>
    </w:p>
    <w:p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  <w:sz w:val="22"/>
        </w:rPr>
        <w:t xml:space="preserve">Powiatowy Urząd Pracy </w:t>
      </w:r>
    </w:p>
    <w:p w:rsidR="00C03C08" w:rsidRPr="00941AAD" w:rsidRDefault="00C03C08" w:rsidP="00C03C08">
      <w:pPr>
        <w:ind w:left="4956" w:firstLine="708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>dla Miasta Torunia</w:t>
      </w:r>
    </w:p>
    <w:p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  <w:t>ul. Mazowiecka 49A</w:t>
      </w:r>
    </w:p>
    <w:p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</w:r>
      <w:r w:rsidRPr="00941AAD">
        <w:rPr>
          <w:rFonts w:asciiTheme="minorHAnsi" w:hAnsiTheme="minorHAnsi"/>
          <w:sz w:val="22"/>
        </w:rPr>
        <w:tab/>
        <w:t>87-100 Toruń</w:t>
      </w:r>
    </w:p>
    <w:p w:rsidR="00C03C08" w:rsidRPr="00941AAD" w:rsidRDefault="00C03C08" w:rsidP="00C03C08">
      <w:pPr>
        <w:rPr>
          <w:rFonts w:asciiTheme="minorHAnsi" w:hAnsiTheme="minorHAnsi"/>
          <w:sz w:val="22"/>
        </w:rPr>
      </w:pPr>
    </w:p>
    <w:p w:rsidR="00C03C08" w:rsidRPr="00941AAD" w:rsidRDefault="00C03C08" w:rsidP="00C03C08">
      <w:pPr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  <w:sz w:val="22"/>
        </w:rPr>
        <w:t xml:space="preserve">     </w:t>
      </w:r>
    </w:p>
    <w:p w:rsidR="00C03C08" w:rsidRPr="00941AAD" w:rsidRDefault="00C03C08" w:rsidP="00C03C08">
      <w:pPr>
        <w:rPr>
          <w:rFonts w:asciiTheme="minorHAnsi" w:hAnsiTheme="minorHAnsi"/>
        </w:rPr>
      </w:pPr>
    </w:p>
    <w:p w:rsidR="00C03C08" w:rsidRPr="00941AAD" w:rsidRDefault="00C03C08" w:rsidP="00C03C08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>WNIOSEK</w:t>
      </w:r>
    </w:p>
    <w:p w:rsidR="00C03C08" w:rsidRPr="00941AAD" w:rsidRDefault="00C03C08" w:rsidP="00C03C08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>o zawarcie umowy o zorganizowanie stażu  dla bezrobotnych</w:t>
      </w:r>
    </w:p>
    <w:p w:rsidR="00C03C08" w:rsidRPr="00941AAD" w:rsidRDefault="00C03C08" w:rsidP="00C03C08">
      <w:pPr>
        <w:jc w:val="center"/>
        <w:rPr>
          <w:rFonts w:asciiTheme="minorHAnsi" w:hAnsiTheme="minorHAnsi"/>
          <w:b/>
          <w:sz w:val="24"/>
        </w:rPr>
      </w:pPr>
    </w:p>
    <w:p w:rsidR="00C03C08" w:rsidRPr="00941AAD" w:rsidRDefault="00C03C08" w:rsidP="003145A3">
      <w:pPr>
        <w:jc w:val="both"/>
        <w:rPr>
          <w:rFonts w:asciiTheme="minorHAnsi" w:hAnsiTheme="minorHAnsi"/>
        </w:rPr>
      </w:pPr>
      <w:r w:rsidRPr="00941AAD">
        <w:rPr>
          <w:rFonts w:asciiTheme="minorHAnsi" w:hAnsiTheme="minorHAnsi"/>
        </w:rPr>
        <w:t>Podstawa prawna: art. 53 ustawy z dnia 20 kwietnia 2004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 xml:space="preserve">r. o promocji zatrudnienia i instytucjach rynku pracy </w:t>
      </w:r>
      <w:bookmarkStart w:id="0" w:name="_GoBack"/>
      <w:bookmarkEnd w:id="0"/>
      <w:r w:rsidR="00967024" w:rsidRPr="00941AAD">
        <w:rPr>
          <w:rFonts w:asciiTheme="minorHAnsi" w:hAnsiTheme="minorHAnsi"/>
        </w:rPr>
        <w:t>(</w:t>
      </w:r>
      <w:r w:rsidRPr="00941AAD">
        <w:rPr>
          <w:rFonts w:asciiTheme="minorHAnsi" w:hAnsiTheme="minorHAnsi"/>
        </w:rPr>
        <w:t>Dz.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>U. 2019 poz. 1482</w:t>
      </w:r>
      <w:r w:rsidR="00967024" w:rsidRPr="00941AAD">
        <w:rPr>
          <w:rFonts w:asciiTheme="minorHAnsi" w:hAnsiTheme="minorHAnsi"/>
        </w:rPr>
        <w:t>,</w:t>
      </w:r>
      <w:r w:rsidRPr="00941AAD">
        <w:rPr>
          <w:rFonts w:asciiTheme="minorHAnsi" w:hAnsiTheme="minorHAnsi"/>
        </w:rPr>
        <w:t xml:space="preserve"> z </w:t>
      </w:r>
      <w:proofErr w:type="spellStart"/>
      <w:r w:rsidRPr="00941AAD">
        <w:rPr>
          <w:rFonts w:asciiTheme="minorHAnsi" w:hAnsiTheme="minorHAnsi"/>
        </w:rPr>
        <w:t>późn</w:t>
      </w:r>
      <w:proofErr w:type="spellEnd"/>
      <w:r w:rsidRPr="00941AAD">
        <w:rPr>
          <w:rFonts w:asciiTheme="minorHAnsi" w:hAnsiTheme="minorHAnsi"/>
        </w:rPr>
        <w:t>. zm.</w:t>
      </w:r>
      <w:r w:rsidR="00967024" w:rsidRPr="00941AAD">
        <w:rPr>
          <w:rFonts w:asciiTheme="minorHAnsi" w:hAnsiTheme="minorHAnsi"/>
        </w:rPr>
        <w:t xml:space="preserve">) </w:t>
      </w:r>
      <w:r w:rsidRPr="00941AAD">
        <w:rPr>
          <w:rFonts w:asciiTheme="minorHAnsi" w:hAnsiTheme="minorHAnsi"/>
        </w:rPr>
        <w:t xml:space="preserve">oraz rozporządzenie </w:t>
      </w:r>
      <w:proofErr w:type="spellStart"/>
      <w:r w:rsidRPr="00941AAD">
        <w:rPr>
          <w:rFonts w:asciiTheme="minorHAnsi" w:hAnsiTheme="minorHAnsi"/>
        </w:rPr>
        <w:t>MPiPS</w:t>
      </w:r>
      <w:proofErr w:type="spellEnd"/>
      <w:r w:rsidRPr="00941AAD">
        <w:rPr>
          <w:rFonts w:asciiTheme="minorHAnsi" w:hAnsiTheme="minorHAnsi"/>
        </w:rPr>
        <w:t xml:space="preserve"> z dnia 20 sierpnia 2009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 xml:space="preserve">r. w sprawie szczegółowych warunków odbywania stażu przez bezrobotnych </w:t>
      </w:r>
      <w:r w:rsidR="00967024" w:rsidRPr="00941AAD">
        <w:rPr>
          <w:rFonts w:asciiTheme="minorHAnsi" w:hAnsiTheme="minorHAnsi"/>
        </w:rPr>
        <w:t>(</w:t>
      </w:r>
      <w:r w:rsidRPr="00941AAD">
        <w:rPr>
          <w:rFonts w:asciiTheme="minorHAnsi" w:hAnsiTheme="minorHAnsi"/>
        </w:rPr>
        <w:t>Dz.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>U</w:t>
      </w:r>
      <w:r w:rsidR="00557DB3">
        <w:rPr>
          <w:rFonts w:asciiTheme="minorHAnsi" w:hAnsiTheme="minorHAnsi"/>
        </w:rPr>
        <w:t>.</w:t>
      </w:r>
      <w:r w:rsidRPr="00941AAD">
        <w:rPr>
          <w:rFonts w:asciiTheme="minorHAnsi" w:hAnsiTheme="minorHAnsi"/>
        </w:rPr>
        <w:t xml:space="preserve"> z 2009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>r. Nr 142, poz.</w:t>
      </w:r>
      <w:r w:rsidR="00967024" w:rsidRPr="00941AAD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>1160</w:t>
      </w:r>
      <w:r w:rsidR="00967024" w:rsidRPr="00941AAD">
        <w:rPr>
          <w:rFonts w:asciiTheme="minorHAnsi" w:hAnsiTheme="minorHAnsi"/>
        </w:rPr>
        <w:t>)</w:t>
      </w:r>
      <w:r w:rsidRPr="00941AAD">
        <w:rPr>
          <w:rFonts w:asciiTheme="minorHAnsi" w:hAnsiTheme="minorHAnsi"/>
        </w:rPr>
        <w:t>.</w:t>
      </w:r>
    </w:p>
    <w:p w:rsidR="00C03C08" w:rsidRPr="00941AAD" w:rsidRDefault="00C03C08" w:rsidP="00C507F3">
      <w:pPr>
        <w:jc w:val="both"/>
        <w:rPr>
          <w:rFonts w:asciiTheme="minorHAnsi" w:hAnsiTheme="minorHAnsi"/>
          <w:b/>
          <w:sz w:val="24"/>
        </w:rPr>
      </w:pPr>
    </w:p>
    <w:p w:rsidR="00C03C08" w:rsidRPr="00941AAD" w:rsidRDefault="00C03C08" w:rsidP="00C03C08">
      <w:pPr>
        <w:jc w:val="center"/>
        <w:rPr>
          <w:rFonts w:asciiTheme="minorHAnsi" w:hAnsiTheme="minorHAnsi"/>
          <w:b/>
          <w:sz w:val="24"/>
        </w:rPr>
      </w:pPr>
      <w:r w:rsidRPr="00941AAD">
        <w:rPr>
          <w:rFonts w:asciiTheme="minorHAnsi" w:hAnsiTheme="minorHAnsi"/>
          <w:b/>
          <w:sz w:val="24"/>
        </w:rPr>
        <w:t xml:space="preserve"> </w:t>
      </w:r>
    </w:p>
    <w:p w:rsidR="00C03C08" w:rsidRPr="00941AAD" w:rsidRDefault="00C03C08" w:rsidP="00C507F3">
      <w:pPr>
        <w:pStyle w:val="Akapitzlist"/>
        <w:numPr>
          <w:ilvl w:val="0"/>
          <w:numId w:val="10"/>
        </w:numPr>
        <w:ind w:left="284" w:hanging="284"/>
        <w:jc w:val="center"/>
        <w:rPr>
          <w:rFonts w:asciiTheme="minorHAnsi" w:hAnsiTheme="minorHAnsi"/>
          <w:b/>
          <w:sz w:val="22"/>
        </w:rPr>
      </w:pPr>
      <w:r w:rsidRPr="00941AAD">
        <w:rPr>
          <w:rFonts w:asciiTheme="minorHAnsi" w:hAnsiTheme="minorHAnsi"/>
          <w:b/>
          <w:sz w:val="22"/>
        </w:rPr>
        <w:t>DANE  DOTYCZĄCE  ORGANIZATORA STAŻU</w:t>
      </w:r>
    </w:p>
    <w:p w:rsidR="00C507F3" w:rsidRPr="00941AAD" w:rsidRDefault="00C507F3" w:rsidP="00C507F3">
      <w:pPr>
        <w:ind w:left="1080"/>
        <w:jc w:val="center"/>
        <w:rPr>
          <w:rFonts w:asciiTheme="minorHAnsi" w:hAnsiTheme="minorHAnsi"/>
          <w:b/>
          <w:sz w:val="22"/>
        </w:rPr>
      </w:pPr>
    </w:p>
    <w:p w:rsidR="00967024" w:rsidRPr="00941AAD" w:rsidRDefault="00967024" w:rsidP="0065544F">
      <w:pPr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Nazwa/Imię i nazwisko </w:t>
      </w:r>
      <w:r w:rsidR="003720A3">
        <w:rPr>
          <w:rFonts w:asciiTheme="minorHAnsi" w:hAnsiTheme="minorHAnsi"/>
          <w:sz w:val="24"/>
        </w:rPr>
        <w:t>Wnioskodawcy</w:t>
      </w:r>
      <w:r w:rsidRPr="00941AAD">
        <w:rPr>
          <w:rFonts w:asciiTheme="minorHAnsi" w:hAnsiTheme="minorHAnsi"/>
          <w:sz w:val="24"/>
        </w:rPr>
        <w:t xml:space="preserve"> ………………………………………………………………</w:t>
      </w:r>
      <w:r w:rsidR="0065544F" w:rsidRPr="00941AAD">
        <w:rPr>
          <w:rFonts w:asciiTheme="minorHAnsi" w:hAnsiTheme="minorHAnsi"/>
          <w:sz w:val="24"/>
        </w:rPr>
        <w:t>…</w:t>
      </w:r>
      <w:r w:rsidRPr="00941AAD">
        <w:rPr>
          <w:rFonts w:asciiTheme="minorHAnsi" w:hAnsiTheme="minorHAnsi"/>
          <w:sz w:val="24"/>
        </w:rPr>
        <w:t>………</w:t>
      </w:r>
    </w:p>
    <w:p w:rsidR="00967024" w:rsidRPr="00941AAD" w:rsidRDefault="00967024" w:rsidP="0065544F">
      <w:pPr>
        <w:ind w:left="360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</w:t>
      </w:r>
      <w:r w:rsidR="0065544F" w:rsidRPr="00941AAD">
        <w:rPr>
          <w:rFonts w:asciiTheme="minorHAnsi" w:hAnsiTheme="minorHAnsi"/>
          <w:sz w:val="24"/>
        </w:rPr>
        <w:t>…</w:t>
      </w:r>
      <w:r w:rsidRPr="00941AAD">
        <w:rPr>
          <w:rFonts w:asciiTheme="minorHAnsi" w:hAnsiTheme="minorHAnsi"/>
          <w:sz w:val="24"/>
        </w:rPr>
        <w:t>…….</w:t>
      </w:r>
    </w:p>
    <w:p w:rsidR="00967024" w:rsidRPr="00941AAD" w:rsidRDefault="00967024" w:rsidP="0065544F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Siedziba …...……………..……………………………………………………………………………………………………</w:t>
      </w:r>
      <w:r w:rsidR="0065544F" w:rsidRPr="00941AAD">
        <w:rPr>
          <w:rFonts w:asciiTheme="minorHAnsi" w:hAnsiTheme="minorHAnsi"/>
          <w:sz w:val="24"/>
        </w:rPr>
        <w:t>…</w:t>
      </w:r>
      <w:r w:rsidRPr="00941AAD">
        <w:rPr>
          <w:rFonts w:asciiTheme="minorHAnsi" w:hAnsiTheme="minorHAnsi"/>
          <w:sz w:val="24"/>
        </w:rPr>
        <w:t>….</w:t>
      </w:r>
    </w:p>
    <w:p w:rsidR="00967024" w:rsidRPr="00941AAD" w:rsidRDefault="00967024" w:rsidP="0065544F">
      <w:pPr>
        <w:pStyle w:val="Akapitzlist"/>
        <w:ind w:left="360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</w:t>
      </w:r>
      <w:r w:rsidR="0065544F" w:rsidRPr="00941AAD">
        <w:rPr>
          <w:rFonts w:asciiTheme="minorHAnsi" w:hAnsiTheme="minorHAnsi"/>
          <w:sz w:val="24"/>
        </w:rPr>
        <w:t>…</w:t>
      </w:r>
      <w:r w:rsidRPr="00941AAD">
        <w:rPr>
          <w:rFonts w:asciiTheme="minorHAnsi" w:hAnsiTheme="minorHAnsi"/>
          <w:sz w:val="24"/>
        </w:rPr>
        <w:t>.</w:t>
      </w:r>
    </w:p>
    <w:p w:rsidR="00C03C08" w:rsidRDefault="00967024" w:rsidP="0065544F">
      <w:pPr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Miejsce prowadzenia działalności …………………………………………………………………………………….</w:t>
      </w:r>
      <w:r w:rsidR="00C03C08" w:rsidRPr="00941AAD">
        <w:rPr>
          <w:rFonts w:asciiTheme="minorHAnsi" w:hAnsiTheme="minorHAnsi"/>
          <w:sz w:val="24"/>
        </w:rPr>
        <w:t xml:space="preserve"> .........................................................................................................................................</w:t>
      </w:r>
      <w:r w:rsidRPr="00941AAD">
        <w:rPr>
          <w:rFonts w:asciiTheme="minorHAnsi" w:hAnsiTheme="minorHAnsi"/>
          <w:sz w:val="24"/>
        </w:rPr>
        <w:t>.</w:t>
      </w:r>
      <w:r w:rsidR="00C03C08" w:rsidRPr="00941AAD">
        <w:rPr>
          <w:rFonts w:asciiTheme="minorHAnsi" w:hAnsiTheme="minorHAnsi"/>
          <w:sz w:val="24"/>
        </w:rPr>
        <w:t>.....</w:t>
      </w:r>
      <w:r w:rsidR="0065544F" w:rsidRPr="00941AAD">
        <w:rPr>
          <w:rFonts w:asciiTheme="minorHAnsi" w:hAnsiTheme="minorHAnsi"/>
          <w:sz w:val="24"/>
        </w:rPr>
        <w:t>...</w:t>
      </w:r>
    </w:p>
    <w:p w:rsidR="003720A3" w:rsidRDefault="003720A3" w:rsidP="0065544F">
      <w:pPr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Adres do korespondencji ……………………………………………………………</w:t>
      </w:r>
      <w:r w:rsidR="003145A3">
        <w:rPr>
          <w:rFonts w:asciiTheme="minorHAnsi" w:hAnsiTheme="minorHAnsi"/>
          <w:sz w:val="24"/>
        </w:rPr>
        <w:t>……………….........................</w:t>
      </w:r>
    </w:p>
    <w:p w:rsidR="003720A3" w:rsidRPr="00941AAD" w:rsidRDefault="003720A3" w:rsidP="003720A3">
      <w:pPr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…………………………………………………………………………………………………………………………………………….</w:t>
      </w:r>
    </w:p>
    <w:p w:rsidR="00C03C08" w:rsidRPr="00941AAD" w:rsidRDefault="00C03C08" w:rsidP="0065544F">
      <w:pPr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Tel.  ..................................................... </w:t>
      </w:r>
      <w:r w:rsidR="00967024" w:rsidRPr="00941AAD">
        <w:rPr>
          <w:rFonts w:asciiTheme="minorHAnsi" w:hAnsiTheme="minorHAnsi"/>
          <w:sz w:val="24"/>
        </w:rPr>
        <w:t>e</w:t>
      </w:r>
      <w:r w:rsidRPr="00941AAD">
        <w:rPr>
          <w:rFonts w:asciiTheme="minorHAnsi" w:hAnsiTheme="minorHAnsi"/>
          <w:sz w:val="24"/>
        </w:rPr>
        <w:t>-mail …………………..……………………………………</w:t>
      </w:r>
      <w:r w:rsidR="00967024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………</w:t>
      </w:r>
      <w:r w:rsidR="0065544F" w:rsidRPr="00941AAD">
        <w:rPr>
          <w:rFonts w:asciiTheme="minorHAnsi" w:hAnsiTheme="minorHAnsi"/>
          <w:sz w:val="24"/>
        </w:rPr>
        <w:t>…</w:t>
      </w:r>
    </w:p>
    <w:p w:rsidR="00C03C08" w:rsidRPr="00941AAD" w:rsidRDefault="00C03C08" w:rsidP="0065544F">
      <w:pPr>
        <w:numPr>
          <w:ilvl w:val="0"/>
          <w:numId w:val="3"/>
        </w:numPr>
        <w:tabs>
          <w:tab w:val="left" w:pos="6096"/>
        </w:tabs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REGON</w:t>
      </w:r>
      <w:r w:rsidRPr="00941AAD">
        <w:rPr>
          <w:rFonts w:asciiTheme="minorHAnsi" w:hAnsiTheme="minorHAnsi"/>
          <w:b/>
          <w:sz w:val="24"/>
        </w:rPr>
        <w:t xml:space="preserve"> </w:t>
      </w:r>
      <w:r w:rsidRPr="00941AAD">
        <w:rPr>
          <w:rFonts w:asciiTheme="minorHAnsi" w:hAnsiTheme="minorHAnsi"/>
          <w:sz w:val="24"/>
        </w:rPr>
        <w:t>...................................................</w:t>
      </w:r>
      <w:r w:rsidR="00967024" w:rsidRPr="00941AAD">
        <w:rPr>
          <w:rFonts w:asciiTheme="minorHAnsi" w:hAnsiTheme="minorHAnsi"/>
          <w:sz w:val="24"/>
        </w:rPr>
        <w:t>..</w:t>
      </w:r>
      <w:r w:rsidR="0065544F" w:rsidRPr="00941AAD">
        <w:rPr>
          <w:rFonts w:asciiTheme="minorHAnsi" w:hAnsiTheme="minorHAnsi"/>
          <w:sz w:val="24"/>
        </w:rPr>
        <w:t>.................................................</w:t>
      </w:r>
      <w:r w:rsidR="00967024" w:rsidRPr="00941AAD">
        <w:rPr>
          <w:rFonts w:asciiTheme="minorHAnsi" w:hAnsiTheme="minorHAnsi"/>
          <w:sz w:val="24"/>
        </w:rPr>
        <w:t>............</w:t>
      </w:r>
      <w:r w:rsidRPr="00941AAD">
        <w:rPr>
          <w:rFonts w:asciiTheme="minorHAnsi" w:hAnsiTheme="minorHAnsi"/>
          <w:sz w:val="24"/>
        </w:rPr>
        <w:t>....</w:t>
      </w:r>
      <w:r w:rsidR="00967024" w:rsidRPr="00941AAD">
        <w:rPr>
          <w:rFonts w:asciiTheme="minorHAnsi" w:hAnsiTheme="minorHAnsi"/>
          <w:sz w:val="24"/>
        </w:rPr>
        <w:t>...</w:t>
      </w:r>
      <w:r w:rsidRPr="00941AAD">
        <w:rPr>
          <w:rFonts w:asciiTheme="minorHAnsi" w:hAnsiTheme="minorHAnsi"/>
          <w:sz w:val="24"/>
        </w:rPr>
        <w:t>....</w:t>
      </w:r>
      <w:r w:rsidR="00967024" w:rsidRPr="00941AAD">
        <w:rPr>
          <w:rFonts w:asciiTheme="minorHAnsi" w:hAnsiTheme="minorHAnsi"/>
          <w:sz w:val="24"/>
        </w:rPr>
        <w:t>.</w:t>
      </w:r>
      <w:r w:rsidRPr="00941AAD">
        <w:rPr>
          <w:rFonts w:asciiTheme="minorHAnsi" w:hAnsiTheme="minorHAnsi"/>
          <w:sz w:val="24"/>
        </w:rPr>
        <w:t>...</w:t>
      </w:r>
      <w:r w:rsidR="00967024" w:rsidRPr="00941AAD">
        <w:rPr>
          <w:rFonts w:asciiTheme="minorHAnsi" w:hAnsiTheme="minorHAnsi"/>
          <w:sz w:val="24"/>
        </w:rPr>
        <w:t>..</w:t>
      </w:r>
      <w:r w:rsidR="0065544F" w:rsidRPr="00941AAD">
        <w:rPr>
          <w:rFonts w:asciiTheme="minorHAnsi" w:hAnsiTheme="minorHAnsi"/>
          <w:sz w:val="24"/>
        </w:rPr>
        <w:t>..</w:t>
      </w:r>
    </w:p>
    <w:p w:rsidR="00C03C08" w:rsidRPr="00941AAD" w:rsidRDefault="00C03C08" w:rsidP="0065544F">
      <w:pPr>
        <w:numPr>
          <w:ilvl w:val="0"/>
          <w:numId w:val="2"/>
        </w:numPr>
        <w:tabs>
          <w:tab w:val="left" w:pos="6096"/>
        </w:tabs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NIP ..........................................................</w:t>
      </w:r>
      <w:r w:rsidR="0065544F" w:rsidRPr="00941AAD">
        <w:rPr>
          <w:rFonts w:asciiTheme="minorHAnsi" w:hAnsiTheme="minorHAnsi"/>
          <w:sz w:val="24"/>
        </w:rPr>
        <w:t>................................................</w:t>
      </w:r>
      <w:r w:rsidRPr="00941AAD">
        <w:rPr>
          <w:rFonts w:asciiTheme="minorHAnsi" w:hAnsiTheme="minorHAnsi"/>
          <w:sz w:val="24"/>
        </w:rPr>
        <w:t>........</w:t>
      </w:r>
      <w:r w:rsidR="00967024" w:rsidRPr="00941AAD">
        <w:rPr>
          <w:rFonts w:asciiTheme="minorHAnsi" w:hAnsiTheme="minorHAnsi"/>
          <w:sz w:val="24"/>
        </w:rPr>
        <w:t>.</w:t>
      </w:r>
      <w:r w:rsidRPr="00941AAD">
        <w:rPr>
          <w:rFonts w:asciiTheme="minorHAnsi" w:hAnsiTheme="minorHAnsi"/>
          <w:sz w:val="24"/>
        </w:rPr>
        <w:t>..</w:t>
      </w:r>
      <w:r w:rsidR="00967024" w:rsidRPr="00941AAD">
        <w:rPr>
          <w:rFonts w:asciiTheme="minorHAnsi" w:hAnsiTheme="minorHAnsi"/>
          <w:sz w:val="24"/>
        </w:rPr>
        <w:t>....................</w:t>
      </w:r>
      <w:r w:rsidR="0065544F" w:rsidRPr="00941AAD">
        <w:rPr>
          <w:rFonts w:asciiTheme="minorHAnsi" w:hAnsiTheme="minorHAnsi"/>
          <w:sz w:val="24"/>
        </w:rPr>
        <w:t>..</w:t>
      </w:r>
    </w:p>
    <w:p w:rsidR="00C03C08" w:rsidRDefault="00C03C08" w:rsidP="0065544F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Aktualny stan zatrudnienia </w:t>
      </w:r>
      <w:r w:rsidR="00C671BF">
        <w:rPr>
          <w:rFonts w:asciiTheme="minorHAnsi" w:hAnsiTheme="minorHAnsi"/>
          <w:sz w:val="24"/>
        </w:rPr>
        <w:t xml:space="preserve">na </w:t>
      </w:r>
      <w:r w:rsidRPr="00941AAD">
        <w:rPr>
          <w:rFonts w:asciiTheme="minorHAnsi" w:hAnsiTheme="minorHAnsi"/>
          <w:sz w:val="24"/>
        </w:rPr>
        <w:t xml:space="preserve">podstawie umów o pracę </w:t>
      </w:r>
      <w:r w:rsidR="00967024" w:rsidRPr="00941AAD">
        <w:rPr>
          <w:rFonts w:asciiTheme="minorHAnsi" w:hAnsiTheme="minorHAnsi"/>
          <w:sz w:val="24"/>
        </w:rPr>
        <w:t>(</w:t>
      </w:r>
      <w:r w:rsidRPr="00941AAD">
        <w:rPr>
          <w:rFonts w:asciiTheme="minorHAnsi" w:hAnsiTheme="minorHAnsi"/>
        </w:rPr>
        <w:t>w przeliczeniu na pełny wymiar czasu pracy</w:t>
      </w:r>
      <w:r w:rsidR="00967024" w:rsidRPr="00941AAD">
        <w:rPr>
          <w:rFonts w:asciiTheme="minorHAnsi" w:hAnsiTheme="minorHAnsi"/>
          <w:sz w:val="24"/>
        </w:rPr>
        <w:t>)</w:t>
      </w:r>
      <w:r w:rsidRPr="00941AAD">
        <w:rPr>
          <w:rFonts w:asciiTheme="minorHAnsi" w:hAnsiTheme="minorHAnsi"/>
          <w:sz w:val="24"/>
        </w:rPr>
        <w:t xml:space="preserve">  </w:t>
      </w:r>
    </w:p>
    <w:p w:rsidR="00941AAD" w:rsidRDefault="00941AAD" w:rsidP="00941AAD">
      <w:pPr>
        <w:ind w:left="360"/>
        <w:jc w:val="both"/>
        <w:rPr>
          <w:rFonts w:asciiTheme="minorHAnsi" w:hAnsiTheme="minorHAnsi"/>
          <w:sz w:val="24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134"/>
        <w:gridCol w:w="1134"/>
        <w:gridCol w:w="1134"/>
        <w:gridCol w:w="1134"/>
        <w:gridCol w:w="1134"/>
        <w:gridCol w:w="1134"/>
        <w:gridCol w:w="1134"/>
      </w:tblGrid>
      <w:tr w:rsidR="001D64BB" w:rsidTr="001D64BB">
        <w:tc>
          <w:tcPr>
            <w:tcW w:w="1449" w:type="dxa"/>
          </w:tcPr>
          <w:p w:rsidR="001D64BB" w:rsidRPr="001D64BB" w:rsidRDefault="001D64BB" w:rsidP="001D64B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D64BB" w:rsidRPr="001D64BB" w:rsidRDefault="001D64BB" w:rsidP="001D64BB">
            <w:pPr>
              <w:jc w:val="center"/>
              <w:rPr>
                <w:rFonts w:asciiTheme="minorHAnsi" w:hAnsiTheme="minorHAnsi"/>
              </w:rPr>
            </w:pPr>
            <w:r w:rsidRPr="001D64BB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 miesiąc przed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 miesiące przed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3 miesiące przed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miesiące przed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miesiące przed</w:t>
            </w:r>
          </w:p>
        </w:tc>
        <w:tc>
          <w:tcPr>
            <w:tcW w:w="1134" w:type="dxa"/>
          </w:tcPr>
          <w:p w:rsidR="001D64BB" w:rsidRDefault="001D64BB" w:rsidP="001D64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miesięcy przed</w:t>
            </w:r>
          </w:p>
        </w:tc>
      </w:tr>
      <w:tr w:rsidR="001D64BB" w:rsidTr="001D64BB">
        <w:trPr>
          <w:trHeight w:val="727"/>
        </w:trPr>
        <w:tc>
          <w:tcPr>
            <w:tcW w:w="1449" w:type="dxa"/>
          </w:tcPr>
          <w:p w:rsidR="001D64BB" w:rsidRPr="001D64BB" w:rsidRDefault="001D64BB" w:rsidP="001D64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64BB">
              <w:rPr>
                <w:rFonts w:asciiTheme="minorHAnsi" w:hAnsiTheme="minorHAnsi"/>
                <w:sz w:val="16"/>
                <w:szCs w:val="16"/>
              </w:rPr>
              <w:t>Liczba pracowników w przeliczeniu na pełny wymiar czasu pracy</w:t>
            </w: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</w:tcPr>
          <w:p w:rsidR="001D64BB" w:rsidRDefault="001D64BB" w:rsidP="00941AAD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941AAD" w:rsidRPr="00941AAD" w:rsidRDefault="00941AAD" w:rsidP="00941AAD">
      <w:pPr>
        <w:ind w:left="360"/>
        <w:jc w:val="both"/>
        <w:rPr>
          <w:rFonts w:asciiTheme="minorHAnsi" w:hAnsiTheme="minorHAnsi"/>
          <w:sz w:val="24"/>
        </w:rPr>
      </w:pPr>
    </w:p>
    <w:p w:rsidR="001D64BB" w:rsidRDefault="001D64BB" w:rsidP="001D64BB">
      <w:pPr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 przypadku zmniejszenia stanu zatrudnienia proszę podać przyczyny:</w:t>
      </w:r>
    </w:p>
    <w:p w:rsidR="001D64BB" w:rsidRDefault="001D64BB" w:rsidP="001D64BB">
      <w:pPr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C08" w:rsidRPr="00941AAD" w:rsidRDefault="00C03C08" w:rsidP="0065544F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Liczba osób aktualnie odbywających staż (w tym z innych urzędów) na dzień złożenia wniosku………………………………………</w:t>
      </w:r>
      <w:r w:rsidR="00967024" w:rsidRPr="00941AAD">
        <w:rPr>
          <w:rFonts w:asciiTheme="minorHAnsi" w:hAnsiTheme="minorHAnsi"/>
          <w:sz w:val="24"/>
        </w:rPr>
        <w:t>………………………………</w:t>
      </w:r>
      <w:r w:rsidR="00C205E1" w:rsidRPr="00941AAD">
        <w:rPr>
          <w:rFonts w:asciiTheme="minorHAnsi" w:hAnsiTheme="minorHAnsi"/>
          <w:sz w:val="24"/>
        </w:rPr>
        <w:t>…</w:t>
      </w:r>
      <w:r w:rsidR="00967024" w:rsidRPr="00941AAD">
        <w:rPr>
          <w:rFonts w:asciiTheme="minorHAnsi" w:hAnsiTheme="minorHAnsi"/>
          <w:sz w:val="24"/>
        </w:rPr>
        <w:t>………</w:t>
      </w:r>
      <w:r w:rsidR="0065544F" w:rsidRPr="00941AAD">
        <w:rPr>
          <w:rFonts w:asciiTheme="minorHAnsi" w:hAnsiTheme="minorHAnsi"/>
          <w:sz w:val="24"/>
        </w:rPr>
        <w:t>……………………………………………</w:t>
      </w:r>
      <w:r w:rsidR="00967024" w:rsidRPr="00941AAD">
        <w:rPr>
          <w:rFonts w:asciiTheme="minorHAnsi" w:hAnsiTheme="minorHAnsi"/>
          <w:sz w:val="24"/>
        </w:rPr>
        <w:t>.</w:t>
      </w:r>
    </w:p>
    <w:p w:rsidR="00C03C08" w:rsidRPr="00941AAD" w:rsidRDefault="00C03C08" w:rsidP="00253C79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Rodzaj prowadzonej działalności </w:t>
      </w:r>
      <w:r w:rsidR="00C205E1" w:rsidRPr="00941AAD">
        <w:rPr>
          <w:rFonts w:asciiTheme="minorHAnsi" w:hAnsiTheme="minorHAnsi"/>
          <w:sz w:val="14"/>
          <w:szCs w:val="14"/>
        </w:rPr>
        <w:t xml:space="preserve">   </w:t>
      </w:r>
      <w:r w:rsidR="00253C79" w:rsidRPr="00253C7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r w:rsidR="00253C79">
        <w:rPr>
          <w:rFonts w:asciiTheme="minorHAnsi" w:hAnsiTheme="minorHAnsi"/>
          <w:sz w:val="24"/>
          <w:szCs w:val="24"/>
        </w:rPr>
        <w:t>...</w:t>
      </w:r>
    </w:p>
    <w:p w:rsidR="00C03C08" w:rsidRDefault="00C03C08" w:rsidP="00C03C08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lastRenderedPageBreak/>
        <w:t xml:space="preserve">Forma prawna prowadzonej działalności </w:t>
      </w:r>
      <w:r w:rsidR="00253C79" w:rsidRPr="00941AAD">
        <w:rPr>
          <w:rFonts w:asciiTheme="minorHAnsi" w:hAnsiTheme="minorHAnsi"/>
        </w:rPr>
        <w:t xml:space="preserve">(przedsiębiorstwo państwowe, spółdzielnia, spółka akcyjna, </w:t>
      </w:r>
      <w:r w:rsidR="00253C79" w:rsidRPr="00941AAD">
        <w:rPr>
          <w:rFonts w:asciiTheme="minorHAnsi" w:hAnsiTheme="minorHAnsi"/>
        </w:rPr>
        <w:br/>
        <w:t>spółka z o.o., spółka cywilna, działalność indywidualna)</w:t>
      </w:r>
      <w:r w:rsidR="00253C79" w:rsidRPr="00941AAD">
        <w:rPr>
          <w:rFonts w:asciiTheme="minorHAnsi" w:hAnsiTheme="minorHAnsi"/>
          <w:sz w:val="14"/>
          <w:szCs w:val="14"/>
        </w:rPr>
        <w:t xml:space="preserve"> </w:t>
      </w:r>
      <w:r w:rsidR="00253C79" w:rsidRPr="00941AAD">
        <w:rPr>
          <w:rFonts w:asciiTheme="minorHAnsi" w:hAnsiTheme="minorHAnsi"/>
          <w:sz w:val="24"/>
        </w:rPr>
        <w:t>.</w:t>
      </w:r>
      <w:r w:rsidRPr="00941AAD">
        <w:rPr>
          <w:rFonts w:asciiTheme="minorHAnsi" w:hAnsiTheme="minorHAnsi"/>
          <w:sz w:val="24"/>
        </w:rPr>
        <w:t>...................................................................</w:t>
      </w:r>
      <w:r w:rsidR="00967024" w:rsidRPr="00941AAD">
        <w:rPr>
          <w:rFonts w:asciiTheme="minorHAnsi" w:hAnsiTheme="minorHAnsi"/>
          <w:sz w:val="24"/>
        </w:rPr>
        <w:t>...</w:t>
      </w:r>
      <w:r w:rsidR="0065544F" w:rsidRPr="00941AAD">
        <w:rPr>
          <w:rFonts w:asciiTheme="minorHAnsi" w:hAnsiTheme="minorHAnsi"/>
          <w:sz w:val="24"/>
        </w:rPr>
        <w:t>..............................................</w:t>
      </w:r>
      <w:r w:rsidR="00967024" w:rsidRPr="00941AAD">
        <w:rPr>
          <w:rFonts w:asciiTheme="minorHAnsi" w:hAnsiTheme="minorHAnsi"/>
          <w:sz w:val="24"/>
        </w:rPr>
        <w:t>...............</w:t>
      </w:r>
      <w:r w:rsidRPr="00941AAD">
        <w:rPr>
          <w:rFonts w:asciiTheme="minorHAnsi" w:hAnsiTheme="minorHAnsi"/>
          <w:sz w:val="24"/>
        </w:rPr>
        <w:t>............</w:t>
      </w:r>
      <w:r w:rsidR="00583A5E">
        <w:rPr>
          <w:rFonts w:asciiTheme="minorHAnsi" w:hAnsiTheme="minorHAnsi"/>
          <w:sz w:val="24"/>
        </w:rPr>
        <w:t>..</w:t>
      </w:r>
    </w:p>
    <w:p w:rsidR="00583A5E" w:rsidRPr="00941AAD" w:rsidRDefault="00583A5E" w:rsidP="00C03C08">
      <w:pPr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Działalność założona w ramach udzielonej dotacji Urzędu Pracy:           </w:t>
      </w:r>
      <w:r w:rsidRPr="00941AAD">
        <w:rPr>
          <w:rFonts w:asciiTheme="minorHAnsi" w:hAnsiTheme="minorHAnsi"/>
          <w:b/>
          <w:sz w:val="24"/>
        </w:rPr>
        <w:t>TAK / NIE</w:t>
      </w:r>
      <w:r w:rsidRPr="00941AAD">
        <w:rPr>
          <w:rFonts w:asciiTheme="minorHAnsi" w:hAnsiTheme="minorHAnsi"/>
          <w:sz w:val="24"/>
        </w:rPr>
        <w:t>*</w:t>
      </w:r>
    </w:p>
    <w:p w:rsidR="00C03C08" w:rsidRDefault="00C03C08" w:rsidP="00C03C08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Imię, nazwisko i stanowisko osoby reprezentującej pracodawcę</w:t>
      </w:r>
      <w:r w:rsidR="00967024" w:rsidRPr="00941AAD">
        <w:rPr>
          <w:rFonts w:asciiTheme="minorHAnsi" w:hAnsiTheme="minorHAnsi"/>
          <w:sz w:val="24"/>
        </w:rPr>
        <w:t xml:space="preserve"> do kontaktów z Urzędem Pracy </w:t>
      </w:r>
      <w:r w:rsidRPr="00941AAD">
        <w:rPr>
          <w:rFonts w:asciiTheme="minorHAnsi" w:hAnsiTheme="minorHAnsi"/>
          <w:sz w:val="24"/>
        </w:rPr>
        <w:t>.................................................................................</w:t>
      </w:r>
      <w:r w:rsidR="00967024" w:rsidRPr="00941AAD">
        <w:rPr>
          <w:rFonts w:asciiTheme="minorHAnsi" w:hAnsiTheme="minorHAnsi"/>
          <w:sz w:val="24"/>
        </w:rPr>
        <w:t>.....</w:t>
      </w:r>
      <w:r w:rsidRPr="00941AAD">
        <w:rPr>
          <w:rFonts w:asciiTheme="minorHAnsi" w:hAnsiTheme="minorHAnsi"/>
          <w:sz w:val="24"/>
        </w:rPr>
        <w:t>.......... tel. ……………….…</w:t>
      </w:r>
      <w:r w:rsidR="00967024" w:rsidRPr="00941AAD">
        <w:rPr>
          <w:rFonts w:asciiTheme="minorHAnsi" w:hAnsiTheme="minorHAnsi"/>
          <w:sz w:val="24"/>
        </w:rPr>
        <w:t>…..</w:t>
      </w:r>
      <w:r w:rsidRPr="00941AAD">
        <w:rPr>
          <w:rFonts w:asciiTheme="minorHAnsi" w:hAnsiTheme="minorHAnsi"/>
          <w:sz w:val="24"/>
        </w:rPr>
        <w:t>……</w:t>
      </w:r>
    </w:p>
    <w:p w:rsidR="00583A5E" w:rsidRPr="00941AAD" w:rsidRDefault="00583A5E" w:rsidP="00583A5E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Czy Wnioskodawca w ostatnich 24 miesiącach korzystał z organizowania stażu </w:t>
      </w:r>
      <w:r w:rsidRPr="00941AAD">
        <w:rPr>
          <w:rFonts w:asciiTheme="minorHAnsi" w:hAnsiTheme="minorHAnsi"/>
          <w:b/>
          <w:sz w:val="24"/>
        </w:rPr>
        <w:t>TAK/NIE</w:t>
      </w:r>
      <w:r w:rsidRPr="00941AAD">
        <w:rPr>
          <w:rFonts w:asciiTheme="minorHAnsi" w:hAnsiTheme="minorHAnsi"/>
          <w:sz w:val="24"/>
        </w:rPr>
        <w:t xml:space="preserve">?* Jeżeli tak, to proszę podać informację w poniższej tabeli: </w:t>
      </w:r>
    </w:p>
    <w:p w:rsidR="00583A5E" w:rsidRPr="00941AAD" w:rsidRDefault="00583A5E" w:rsidP="00583A5E">
      <w:pPr>
        <w:rPr>
          <w:rFonts w:asciiTheme="minorHAnsi" w:hAnsiTheme="minorHAnsi"/>
          <w:sz w:val="2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2410"/>
        <w:gridCol w:w="3544"/>
      </w:tblGrid>
      <w:tr w:rsidR="00583A5E" w:rsidRPr="00941AAD" w:rsidTr="009377A6">
        <w:tc>
          <w:tcPr>
            <w:tcW w:w="709" w:type="dxa"/>
          </w:tcPr>
          <w:p w:rsidR="00583A5E" w:rsidRPr="00941AAD" w:rsidRDefault="00583A5E" w:rsidP="009377A6">
            <w:pPr>
              <w:rPr>
                <w:rFonts w:asciiTheme="minorHAnsi" w:hAnsiTheme="minorHAnsi"/>
              </w:rPr>
            </w:pPr>
            <w:r w:rsidRPr="00941AAD">
              <w:rPr>
                <w:rFonts w:asciiTheme="minorHAnsi" w:hAnsiTheme="minorHAnsi"/>
              </w:rPr>
              <w:t>Lp.</w:t>
            </w:r>
          </w:p>
        </w:tc>
        <w:tc>
          <w:tcPr>
            <w:tcW w:w="2268" w:type="dxa"/>
          </w:tcPr>
          <w:p w:rsidR="00583A5E" w:rsidRPr="00941AAD" w:rsidRDefault="00583A5E" w:rsidP="009377A6">
            <w:pPr>
              <w:jc w:val="center"/>
              <w:rPr>
                <w:rFonts w:asciiTheme="minorHAnsi" w:hAnsiTheme="minorHAnsi"/>
              </w:rPr>
            </w:pPr>
            <w:r w:rsidRPr="00941AAD">
              <w:rPr>
                <w:rFonts w:asciiTheme="minorHAnsi" w:hAnsiTheme="minorHAnsi"/>
              </w:rPr>
              <w:t>Numer umowy</w:t>
            </w:r>
          </w:p>
          <w:p w:rsidR="00583A5E" w:rsidRPr="00941AAD" w:rsidRDefault="00583A5E" w:rsidP="009377A6">
            <w:pPr>
              <w:jc w:val="center"/>
              <w:rPr>
                <w:rFonts w:asciiTheme="minorHAnsi" w:hAnsiTheme="minorHAnsi"/>
              </w:rPr>
            </w:pPr>
            <w:r w:rsidRPr="00941AAD">
              <w:rPr>
                <w:rFonts w:asciiTheme="minorHAnsi" w:hAnsiTheme="minorHAnsi"/>
              </w:rPr>
              <w:t>z dnia</w:t>
            </w:r>
          </w:p>
        </w:tc>
        <w:tc>
          <w:tcPr>
            <w:tcW w:w="2410" w:type="dxa"/>
          </w:tcPr>
          <w:p w:rsidR="00583A5E" w:rsidRPr="00941AAD" w:rsidRDefault="00583A5E" w:rsidP="009377A6">
            <w:pPr>
              <w:jc w:val="center"/>
              <w:rPr>
                <w:rFonts w:asciiTheme="minorHAnsi" w:hAnsiTheme="minorHAnsi"/>
              </w:rPr>
            </w:pPr>
            <w:r w:rsidRPr="00941AAD">
              <w:rPr>
                <w:rFonts w:asciiTheme="minorHAnsi" w:hAnsiTheme="minorHAnsi"/>
              </w:rPr>
              <w:t>Ilość miejsc</w:t>
            </w:r>
          </w:p>
        </w:tc>
        <w:tc>
          <w:tcPr>
            <w:tcW w:w="3544" w:type="dxa"/>
          </w:tcPr>
          <w:p w:rsidR="00583A5E" w:rsidRPr="00941AAD" w:rsidRDefault="00583A5E" w:rsidP="009377A6">
            <w:pPr>
              <w:jc w:val="center"/>
              <w:rPr>
                <w:rFonts w:asciiTheme="minorHAnsi" w:hAnsiTheme="minorHAnsi"/>
              </w:rPr>
            </w:pPr>
            <w:r w:rsidRPr="00941AAD">
              <w:rPr>
                <w:rFonts w:asciiTheme="minorHAnsi" w:hAnsiTheme="minorHAnsi"/>
              </w:rPr>
              <w:t>Liczba osób zatrudnionych po zakończonym stażu</w:t>
            </w:r>
          </w:p>
        </w:tc>
      </w:tr>
      <w:tr w:rsidR="00583A5E" w:rsidRPr="00941AAD" w:rsidTr="009377A6">
        <w:trPr>
          <w:trHeight w:val="426"/>
        </w:trPr>
        <w:tc>
          <w:tcPr>
            <w:tcW w:w="709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  <w:p w:rsidR="00583A5E" w:rsidRPr="00941AAD" w:rsidRDefault="00583A5E" w:rsidP="009377A6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583A5E" w:rsidRPr="00941AAD" w:rsidTr="009377A6">
        <w:trPr>
          <w:trHeight w:val="394"/>
        </w:trPr>
        <w:tc>
          <w:tcPr>
            <w:tcW w:w="709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</w:tr>
      <w:tr w:rsidR="00583A5E" w:rsidRPr="00941AAD" w:rsidTr="009377A6">
        <w:trPr>
          <w:trHeight w:val="331"/>
        </w:trPr>
        <w:tc>
          <w:tcPr>
            <w:tcW w:w="709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  <w:p w:rsidR="00583A5E" w:rsidRPr="00941AAD" w:rsidRDefault="00583A5E" w:rsidP="009377A6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83A5E" w:rsidRPr="00941AAD" w:rsidRDefault="00583A5E" w:rsidP="00583A5E">
      <w:pPr>
        <w:spacing w:line="360" w:lineRule="auto"/>
        <w:rPr>
          <w:rFonts w:asciiTheme="minorHAnsi" w:hAnsiTheme="minorHAnsi"/>
          <w:sz w:val="24"/>
        </w:rPr>
      </w:pPr>
    </w:p>
    <w:p w:rsidR="00C03C08" w:rsidRPr="00941AAD" w:rsidRDefault="00C03C08" w:rsidP="00C03C08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Imiona i nazwiska oraz stanowiska służbowe osób upoważnionych do podpisania umowy*</w:t>
      </w:r>
      <w:r w:rsidR="00583A5E">
        <w:rPr>
          <w:rFonts w:asciiTheme="minorHAnsi" w:hAnsiTheme="minorHAnsi"/>
          <w:sz w:val="24"/>
        </w:rPr>
        <w:t>*</w:t>
      </w:r>
      <w:r w:rsidRPr="00941AAD">
        <w:rPr>
          <w:rFonts w:asciiTheme="minorHAnsi" w:hAnsiTheme="minorHAnsi"/>
          <w:sz w:val="24"/>
        </w:rPr>
        <w:t>:</w:t>
      </w:r>
    </w:p>
    <w:p w:rsidR="00C03C08" w:rsidRPr="00941AAD" w:rsidRDefault="00C03C08" w:rsidP="00C03C08">
      <w:pPr>
        <w:ind w:left="360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</w:t>
      </w:r>
    </w:p>
    <w:p w:rsidR="00C03C08" w:rsidRDefault="00C03C08" w:rsidP="00C03C08">
      <w:pPr>
        <w:spacing w:line="360" w:lineRule="auto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      ………………………………………………………………………………………………………………………………………….</w:t>
      </w:r>
    </w:p>
    <w:p w:rsidR="00616859" w:rsidRPr="00941AAD" w:rsidRDefault="00616859" w:rsidP="00C03C08">
      <w:pPr>
        <w:jc w:val="both"/>
        <w:rPr>
          <w:rFonts w:asciiTheme="minorHAnsi" w:hAnsiTheme="minorHAnsi" w:cs="Arial"/>
          <w:sz w:val="18"/>
          <w:szCs w:val="18"/>
        </w:rPr>
      </w:pPr>
    </w:p>
    <w:p w:rsidR="00F3495E" w:rsidRPr="00941AAD" w:rsidRDefault="00F3495E" w:rsidP="00C03C08">
      <w:pPr>
        <w:jc w:val="both"/>
        <w:rPr>
          <w:rFonts w:asciiTheme="minorHAnsi" w:hAnsiTheme="minorHAnsi" w:cs="Arial"/>
          <w:sz w:val="18"/>
          <w:szCs w:val="18"/>
        </w:rPr>
      </w:pPr>
    </w:p>
    <w:p w:rsidR="00F3495E" w:rsidRPr="00941AAD" w:rsidRDefault="00F3495E" w:rsidP="00C507F3">
      <w:pPr>
        <w:pStyle w:val="Nagwek2"/>
        <w:keepLines w:val="0"/>
        <w:numPr>
          <w:ilvl w:val="0"/>
          <w:numId w:val="10"/>
        </w:numPr>
        <w:spacing w:before="0"/>
        <w:ind w:left="284" w:hanging="284"/>
        <w:jc w:val="center"/>
        <w:rPr>
          <w:rFonts w:asciiTheme="minorHAnsi" w:hAnsiTheme="minorHAnsi"/>
          <w:color w:val="auto"/>
          <w:sz w:val="22"/>
        </w:rPr>
      </w:pPr>
      <w:r w:rsidRPr="00941AAD">
        <w:rPr>
          <w:rFonts w:asciiTheme="minorHAnsi" w:hAnsiTheme="minorHAnsi"/>
          <w:color w:val="auto"/>
          <w:sz w:val="22"/>
        </w:rPr>
        <w:t>DANE DOTYCZĄCE MIEJSC  STAŻU</w:t>
      </w:r>
    </w:p>
    <w:p w:rsidR="00F3495E" w:rsidRPr="00941AAD" w:rsidRDefault="00F3495E" w:rsidP="00F3495E">
      <w:pPr>
        <w:jc w:val="center"/>
        <w:rPr>
          <w:rFonts w:asciiTheme="minorHAnsi" w:hAnsiTheme="minorHAnsi"/>
        </w:rPr>
      </w:pPr>
    </w:p>
    <w:p w:rsidR="00F3495E" w:rsidRPr="00941AAD" w:rsidRDefault="00F3495E" w:rsidP="00F3495E">
      <w:pPr>
        <w:rPr>
          <w:rFonts w:asciiTheme="minorHAnsi" w:hAnsiTheme="minorHAnsi"/>
          <w:sz w:val="22"/>
        </w:rPr>
      </w:pPr>
    </w:p>
    <w:p w:rsidR="00F3495E" w:rsidRPr="00941AAD" w:rsidRDefault="00967024" w:rsidP="00C507F3">
      <w:pPr>
        <w:numPr>
          <w:ilvl w:val="0"/>
          <w:numId w:val="5"/>
        </w:numPr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Liczba</w:t>
      </w:r>
      <w:r w:rsidR="00F3495E" w:rsidRPr="00941AAD">
        <w:rPr>
          <w:rFonts w:asciiTheme="minorHAnsi" w:hAnsiTheme="minorHAnsi"/>
          <w:sz w:val="24"/>
        </w:rPr>
        <w:t xml:space="preserve"> miejsc stażu .............................................................</w:t>
      </w:r>
      <w:r w:rsidR="00EA4FA3">
        <w:rPr>
          <w:rFonts w:asciiTheme="minorHAnsi" w:hAnsiTheme="minorHAnsi"/>
          <w:sz w:val="24"/>
        </w:rPr>
        <w:t>.............................................</w:t>
      </w:r>
      <w:r w:rsidR="00F3495E" w:rsidRPr="00941AAD">
        <w:rPr>
          <w:rFonts w:asciiTheme="minorHAnsi" w:hAnsiTheme="minorHAnsi"/>
          <w:sz w:val="24"/>
        </w:rPr>
        <w:t>........</w:t>
      </w:r>
    </w:p>
    <w:p w:rsidR="00F3495E" w:rsidRPr="00941AAD" w:rsidRDefault="00F3495E" w:rsidP="0065544F">
      <w:pPr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Stanowiska (nazwa zawodu </w:t>
      </w:r>
      <w:r w:rsidR="0065544F" w:rsidRPr="00941AAD">
        <w:rPr>
          <w:rFonts w:asciiTheme="minorHAnsi" w:hAnsiTheme="minorHAnsi"/>
          <w:sz w:val="24"/>
        </w:rPr>
        <w:t xml:space="preserve">lub specjalności </w:t>
      </w:r>
      <w:r w:rsidRPr="00941AAD">
        <w:rPr>
          <w:rFonts w:asciiTheme="minorHAnsi" w:hAnsiTheme="minorHAnsi"/>
          <w:sz w:val="24"/>
        </w:rPr>
        <w:t xml:space="preserve">zgodnie z klasyfikacją zawodów </w:t>
      </w:r>
      <w:r w:rsidR="0065544F" w:rsidRPr="00941AAD">
        <w:rPr>
          <w:rFonts w:asciiTheme="minorHAnsi" w:hAnsiTheme="minorHAnsi"/>
          <w:sz w:val="24"/>
        </w:rPr>
        <w:br/>
      </w:r>
      <w:r w:rsidRPr="00941AAD">
        <w:rPr>
          <w:rFonts w:asciiTheme="minorHAnsi" w:hAnsiTheme="minorHAnsi"/>
          <w:sz w:val="24"/>
        </w:rPr>
        <w:t xml:space="preserve">i </w:t>
      </w:r>
      <w:r w:rsidR="0065544F" w:rsidRPr="00941AAD">
        <w:rPr>
          <w:rFonts w:asciiTheme="minorHAnsi" w:hAnsiTheme="minorHAnsi"/>
          <w:sz w:val="24"/>
        </w:rPr>
        <w:t>s</w:t>
      </w:r>
      <w:r w:rsidRPr="00941AAD">
        <w:rPr>
          <w:rFonts w:asciiTheme="minorHAnsi" w:hAnsiTheme="minorHAnsi"/>
          <w:sz w:val="24"/>
        </w:rPr>
        <w:t>pecjalności) ..............</w:t>
      </w:r>
      <w:r w:rsidR="0065544F" w:rsidRPr="00941AAD">
        <w:rPr>
          <w:rFonts w:asciiTheme="minorHAnsi" w:hAnsiTheme="minorHAnsi"/>
          <w:sz w:val="24"/>
        </w:rPr>
        <w:t>................................................................................................</w:t>
      </w:r>
      <w:r w:rsidRPr="00941AAD">
        <w:rPr>
          <w:rFonts w:asciiTheme="minorHAnsi" w:hAnsiTheme="minorHAnsi"/>
          <w:sz w:val="24"/>
        </w:rPr>
        <w:t>.</w:t>
      </w:r>
      <w:r w:rsidR="0065544F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....</w:t>
      </w:r>
      <w:r w:rsidR="00C507F3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...</w:t>
      </w:r>
    </w:p>
    <w:p w:rsidR="00F3495E" w:rsidRPr="00941AAD" w:rsidRDefault="00F3495E" w:rsidP="0065544F">
      <w:pPr>
        <w:tabs>
          <w:tab w:val="num" w:pos="360"/>
        </w:tabs>
        <w:ind w:left="360" w:firstLine="66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............................................……………………………………………………………………………………</w:t>
      </w:r>
      <w:r w:rsidR="0065544F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…………</w:t>
      </w:r>
    </w:p>
    <w:p w:rsidR="00F3495E" w:rsidRPr="00941AAD" w:rsidRDefault="00F3495E" w:rsidP="0065544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Miejsce odbywania stażu </w:t>
      </w:r>
      <w:r w:rsidR="0065544F" w:rsidRPr="00941AAD">
        <w:rPr>
          <w:rFonts w:asciiTheme="minorHAnsi" w:hAnsiTheme="minorHAnsi"/>
          <w:sz w:val="24"/>
        </w:rPr>
        <w:t>(dokładny adres) …………………………………..………………………………….</w:t>
      </w:r>
      <w:r w:rsidRPr="00941AAD">
        <w:rPr>
          <w:rFonts w:asciiTheme="minorHAnsi" w:hAnsiTheme="minorHAnsi"/>
          <w:sz w:val="24"/>
        </w:rPr>
        <w:t xml:space="preserve">       …………………………………………………………………….................................................................</w:t>
      </w:r>
      <w:r w:rsidR="0065544F" w:rsidRPr="00941AAD">
        <w:rPr>
          <w:rFonts w:asciiTheme="minorHAnsi" w:hAnsiTheme="minorHAnsi"/>
          <w:sz w:val="24"/>
        </w:rPr>
        <w:t>...</w:t>
      </w:r>
      <w:r w:rsidRPr="00941AAD">
        <w:rPr>
          <w:rFonts w:asciiTheme="minorHAnsi" w:hAnsiTheme="minorHAnsi"/>
          <w:sz w:val="24"/>
        </w:rPr>
        <w:t>....</w:t>
      </w:r>
      <w:r w:rsidR="00C507F3" w:rsidRPr="00941AAD">
        <w:rPr>
          <w:rFonts w:asciiTheme="minorHAnsi" w:hAnsiTheme="minorHAnsi"/>
          <w:sz w:val="24"/>
        </w:rPr>
        <w:t>.</w:t>
      </w:r>
      <w:r w:rsidR="003145A3">
        <w:rPr>
          <w:rFonts w:asciiTheme="minorHAnsi" w:hAnsiTheme="minorHAnsi"/>
          <w:sz w:val="24"/>
        </w:rPr>
        <w:t>.</w:t>
      </w:r>
    </w:p>
    <w:p w:rsidR="00F3495E" w:rsidRPr="00941AAD" w:rsidRDefault="00F3495E" w:rsidP="0065544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Godziny pracy ....................................................................................................................</w:t>
      </w:r>
      <w:r w:rsidR="0065544F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....</w:t>
      </w:r>
    </w:p>
    <w:p w:rsidR="00F3495E" w:rsidRPr="00941AAD" w:rsidRDefault="00F3495E" w:rsidP="0065544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Wymagane kwalifikacje (poziom wykształcenia, zawód, specjalność, inne wymagania dot.</w:t>
      </w:r>
    </w:p>
    <w:p w:rsidR="0065544F" w:rsidRPr="00941AAD" w:rsidRDefault="00F3495E" w:rsidP="0065544F">
      <w:pPr>
        <w:ind w:left="426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predyspozycji psychofizycznych) </w:t>
      </w:r>
    </w:p>
    <w:p w:rsidR="00C507F3" w:rsidRPr="00941AAD" w:rsidRDefault="00F3495E" w:rsidP="0065544F">
      <w:pPr>
        <w:ind w:left="426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7F3" w:rsidRPr="00941AAD">
        <w:rPr>
          <w:rFonts w:asciiTheme="minorHAnsi" w:hAnsiTheme="minorHAnsi"/>
          <w:sz w:val="24"/>
        </w:rPr>
        <w:t>..</w:t>
      </w:r>
      <w:r w:rsidR="0065544F" w:rsidRPr="00941AAD"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</w:t>
      </w:r>
    </w:p>
    <w:p w:rsidR="00F3495E" w:rsidRDefault="00F3495E" w:rsidP="0065544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Proponowana data rozpoczęcia stażu .....................................................................</w:t>
      </w:r>
      <w:r w:rsidR="0065544F" w:rsidRPr="00941AAD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..............</w:t>
      </w:r>
    </w:p>
    <w:p w:rsidR="003145A3" w:rsidRDefault="003145A3" w:rsidP="003145A3">
      <w:pPr>
        <w:jc w:val="both"/>
        <w:rPr>
          <w:rFonts w:asciiTheme="minorHAnsi" w:hAnsiTheme="minorHAnsi"/>
          <w:sz w:val="24"/>
        </w:rPr>
      </w:pPr>
    </w:p>
    <w:p w:rsidR="003145A3" w:rsidRDefault="003145A3" w:rsidP="003145A3">
      <w:pPr>
        <w:jc w:val="both"/>
        <w:rPr>
          <w:rFonts w:asciiTheme="minorHAnsi" w:hAnsiTheme="minorHAnsi"/>
          <w:sz w:val="24"/>
        </w:rPr>
      </w:pPr>
    </w:p>
    <w:p w:rsidR="003145A3" w:rsidRDefault="003145A3" w:rsidP="003145A3">
      <w:pPr>
        <w:jc w:val="both"/>
        <w:rPr>
          <w:rFonts w:asciiTheme="minorHAnsi" w:hAnsiTheme="minorHAnsi"/>
          <w:sz w:val="24"/>
        </w:rPr>
      </w:pPr>
    </w:p>
    <w:p w:rsidR="003145A3" w:rsidRPr="00BE6BFB" w:rsidRDefault="003145A3" w:rsidP="003145A3">
      <w:pPr>
        <w:pStyle w:val="Akapitzlist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E6BFB">
        <w:rPr>
          <w:rFonts w:asciiTheme="minorHAnsi" w:hAnsiTheme="minorHAnsi" w:cs="Arial"/>
          <w:sz w:val="18"/>
          <w:szCs w:val="18"/>
        </w:rPr>
        <w:t>*    Niepotrzebne skreślić</w:t>
      </w:r>
    </w:p>
    <w:p w:rsidR="003145A3" w:rsidRPr="00BE6BFB" w:rsidRDefault="003145A3" w:rsidP="003145A3">
      <w:pPr>
        <w:pStyle w:val="Akapitzlist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E6BFB">
        <w:rPr>
          <w:rFonts w:asciiTheme="minorHAnsi" w:hAnsiTheme="minorHAnsi" w:cs="Arial"/>
          <w:sz w:val="18"/>
          <w:szCs w:val="18"/>
        </w:rPr>
        <w:t xml:space="preserve">** W przypadku, gdy pracodawcę lub przedsiębiorcę reprezentuje pełnomocnik, do wniosku należy załączyć pełnomocnictwo określające jego zakres i podpisane przez osoby uprawnione do reprezentacji pracodawcy lub przedsiębiorcy. Pełnomocnictwo należy przedłożyć w oryginale, w postaci notarialnie potwierdzonej kopii lub kopii potwierdzonej </w:t>
      </w:r>
      <w:r w:rsidRPr="00BE6BFB">
        <w:rPr>
          <w:rFonts w:asciiTheme="minorHAnsi" w:hAnsiTheme="minorHAnsi" w:cs="Arial"/>
          <w:sz w:val="18"/>
          <w:szCs w:val="18"/>
        </w:rPr>
        <w:br/>
        <w:t xml:space="preserve">za zgodność z oryginałem przez osobę lub osoby udzielające pełnomocnictwa (tj. osobę lub osoby uprawnione </w:t>
      </w:r>
      <w:r w:rsidRPr="00BE6BFB">
        <w:rPr>
          <w:rFonts w:asciiTheme="minorHAnsi" w:hAnsiTheme="minorHAnsi" w:cs="Arial"/>
          <w:sz w:val="18"/>
          <w:szCs w:val="18"/>
        </w:rPr>
        <w:br/>
        <w:t xml:space="preserve">do reprezentacji pracodawcy lub przedsiębiorcy). Podpis lub podpisy osób uprawnionych do występowania w obrocie prawnym w imieniu pracodawcy muszą być czytelne lub opatrzone pieczątkami imiennymi. </w:t>
      </w:r>
    </w:p>
    <w:p w:rsidR="00F3495E" w:rsidRPr="00941AAD" w:rsidRDefault="00F3495E" w:rsidP="003145A3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lastRenderedPageBreak/>
        <w:t xml:space="preserve">Proponowana długość stażu (ilość miesięcy – nie krócej niż 3 </w:t>
      </w:r>
      <w:r w:rsidR="00C507F3" w:rsidRPr="00941AAD">
        <w:rPr>
          <w:rFonts w:asciiTheme="minorHAnsi" w:hAnsiTheme="minorHAnsi"/>
          <w:sz w:val="24"/>
        </w:rPr>
        <w:t>m</w:t>
      </w:r>
      <w:r w:rsidRPr="00941AAD">
        <w:rPr>
          <w:rFonts w:asciiTheme="minorHAnsi" w:hAnsiTheme="minorHAnsi"/>
          <w:sz w:val="24"/>
        </w:rPr>
        <w:t>ie</w:t>
      </w:r>
      <w:r w:rsidR="00C507F3" w:rsidRPr="00941AAD">
        <w:rPr>
          <w:rFonts w:asciiTheme="minorHAnsi" w:hAnsiTheme="minorHAnsi"/>
          <w:sz w:val="24"/>
        </w:rPr>
        <w:t>siące).........................</w:t>
      </w:r>
      <w:r w:rsidRPr="00941AAD">
        <w:rPr>
          <w:rFonts w:asciiTheme="minorHAnsi" w:hAnsiTheme="minorHAnsi"/>
          <w:sz w:val="24"/>
        </w:rPr>
        <w:t>.....</w:t>
      </w:r>
    </w:p>
    <w:p w:rsidR="00F3495E" w:rsidRPr="00941AAD" w:rsidRDefault="00F3495E" w:rsidP="003145A3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Imię i nazwisko oraz stanowisko opiekuna bezrobotnego odbywającego staż: </w:t>
      </w:r>
    </w:p>
    <w:p w:rsidR="00F3495E" w:rsidRDefault="00F3495E" w:rsidP="0065544F">
      <w:pPr>
        <w:ind w:left="426" w:firstLine="1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..............................................................................</w:t>
      </w:r>
      <w:r w:rsidR="00C507F3" w:rsidRPr="00941AAD">
        <w:rPr>
          <w:rFonts w:asciiTheme="minorHAnsi" w:hAnsiTheme="minorHAnsi"/>
          <w:sz w:val="24"/>
        </w:rPr>
        <w:t>......</w:t>
      </w:r>
      <w:r w:rsidRPr="00941AAD">
        <w:rPr>
          <w:rFonts w:asciiTheme="minorHAnsi" w:hAnsiTheme="minorHAnsi"/>
          <w:sz w:val="24"/>
        </w:rPr>
        <w:t>...................................</w:t>
      </w:r>
      <w:r w:rsidR="00C507F3" w:rsidRPr="00941AAD">
        <w:rPr>
          <w:rFonts w:asciiTheme="minorHAnsi" w:hAnsiTheme="minorHAnsi"/>
          <w:sz w:val="24"/>
        </w:rPr>
        <w:t>..........................</w:t>
      </w:r>
      <w:r w:rsidRPr="00941AAD">
        <w:rPr>
          <w:rFonts w:asciiTheme="minorHAnsi" w:hAnsiTheme="minorHAnsi"/>
          <w:sz w:val="24"/>
        </w:rPr>
        <w:t>…………………………………………………………………………</w:t>
      </w:r>
      <w:r w:rsidR="00C507F3" w:rsidRPr="00941AAD">
        <w:rPr>
          <w:rFonts w:asciiTheme="minorHAnsi" w:hAnsiTheme="minorHAnsi"/>
          <w:sz w:val="24"/>
        </w:rPr>
        <w:t>…….……………………………………………</w:t>
      </w:r>
      <w:r w:rsidR="0065544F" w:rsidRPr="00941AAD">
        <w:rPr>
          <w:rFonts w:asciiTheme="minorHAnsi" w:hAnsiTheme="minorHAnsi"/>
          <w:sz w:val="24"/>
        </w:rPr>
        <w:t>……</w:t>
      </w:r>
      <w:r w:rsidR="00C507F3" w:rsidRPr="00941AAD">
        <w:rPr>
          <w:rFonts w:asciiTheme="minorHAnsi" w:hAnsiTheme="minorHAnsi"/>
          <w:sz w:val="24"/>
        </w:rPr>
        <w:t>……….</w:t>
      </w:r>
    </w:p>
    <w:p w:rsidR="001D64BB" w:rsidRPr="00616859" w:rsidRDefault="001D64BB" w:rsidP="0065544F">
      <w:pPr>
        <w:ind w:left="426" w:firstLine="1"/>
        <w:jc w:val="both"/>
        <w:rPr>
          <w:rFonts w:asciiTheme="minorHAnsi" w:hAnsiTheme="minorHAnsi"/>
          <w:sz w:val="18"/>
          <w:szCs w:val="18"/>
        </w:rPr>
      </w:pPr>
      <w:r w:rsidRPr="00616859">
        <w:rPr>
          <w:rFonts w:asciiTheme="minorHAnsi" w:hAnsiTheme="minorHAnsi"/>
          <w:sz w:val="18"/>
          <w:szCs w:val="18"/>
        </w:rPr>
        <w:t>W przypadku braku możliwości sprawowania opieki nad stażystą przez ww. opiekuna</w:t>
      </w:r>
      <w:r w:rsidR="00616859" w:rsidRPr="00616859">
        <w:rPr>
          <w:rFonts w:asciiTheme="minorHAnsi" w:hAnsiTheme="minorHAnsi"/>
          <w:sz w:val="18"/>
          <w:szCs w:val="18"/>
        </w:rPr>
        <w:t xml:space="preserve"> należy wyznaczyć innego opiekuna, informując Urząd Pracy na piśmie. </w:t>
      </w:r>
    </w:p>
    <w:p w:rsidR="00616859" w:rsidRPr="00616859" w:rsidRDefault="00616859" w:rsidP="0065544F">
      <w:pPr>
        <w:ind w:left="426" w:firstLine="1"/>
        <w:jc w:val="both"/>
        <w:rPr>
          <w:rFonts w:asciiTheme="minorHAnsi" w:hAnsiTheme="minorHAnsi"/>
          <w:sz w:val="18"/>
          <w:szCs w:val="18"/>
        </w:rPr>
      </w:pPr>
      <w:r w:rsidRPr="00616859">
        <w:rPr>
          <w:rFonts w:asciiTheme="minorHAnsi" w:hAnsiTheme="minorHAnsi"/>
          <w:sz w:val="18"/>
          <w:szCs w:val="18"/>
        </w:rPr>
        <w:t xml:space="preserve">W przypadku braku możliwości ustanowienia opiekuna Organizator zobowiązuje się zatrudnić osobę odbywająca staż </w:t>
      </w:r>
      <w:r w:rsidR="00C671BF">
        <w:rPr>
          <w:rFonts w:asciiTheme="minorHAnsi" w:hAnsiTheme="minorHAnsi"/>
          <w:sz w:val="18"/>
          <w:szCs w:val="18"/>
        </w:rPr>
        <w:br/>
      </w:r>
      <w:r w:rsidRPr="00616859">
        <w:rPr>
          <w:rFonts w:asciiTheme="minorHAnsi" w:hAnsiTheme="minorHAnsi"/>
          <w:sz w:val="18"/>
          <w:szCs w:val="18"/>
        </w:rPr>
        <w:t>na warunkach określonych we wniosku.</w:t>
      </w:r>
    </w:p>
    <w:p w:rsidR="00BE6BFB" w:rsidRDefault="00BE6BFB" w:rsidP="00BE6BFB">
      <w:pPr>
        <w:pStyle w:val="Akapitzlist"/>
        <w:ind w:left="360"/>
        <w:jc w:val="both"/>
        <w:rPr>
          <w:rFonts w:asciiTheme="minorHAnsi" w:hAnsiTheme="minorHAnsi"/>
          <w:sz w:val="24"/>
        </w:rPr>
      </w:pPr>
    </w:p>
    <w:p w:rsidR="000F57BF" w:rsidRPr="00941AAD" w:rsidRDefault="00616859" w:rsidP="00087AA7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Kandydat</w:t>
      </w:r>
      <w:r w:rsidR="00F3495E" w:rsidRPr="00941AAD">
        <w:rPr>
          <w:rFonts w:asciiTheme="minorHAnsi" w:hAnsiTheme="minorHAnsi"/>
          <w:sz w:val="24"/>
        </w:rPr>
        <w:t xml:space="preserve"> do skierowania na staż wskazan</w:t>
      </w:r>
      <w:r>
        <w:rPr>
          <w:rFonts w:asciiTheme="minorHAnsi" w:hAnsiTheme="minorHAnsi"/>
          <w:sz w:val="24"/>
        </w:rPr>
        <w:t>y</w:t>
      </w:r>
      <w:r w:rsidR="00F3495E" w:rsidRPr="00941AAD">
        <w:rPr>
          <w:rFonts w:asciiTheme="minorHAnsi" w:hAnsiTheme="minorHAnsi"/>
          <w:sz w:val="24"/>
        </w:rPr>
        <w:t xml:space="preserve"> przez Wnioskodawcę </w:t>
      </w:r>
    </w:p>
    <w:p w:rsidR="00F3495E" w:rsidRPr="00941AAD" w:rsidRDefault="00087AA7" w:rsidP="000F57BF">
      <w:pPr>
        <w:pStyle w:val="Akapitzlist"/>
        <w:ind w:left="360"/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(</w:t>
      </w:r>
      <w:r w:rsidR="00A009E3">
        <w:rPr>
          <w:rFonts w:asciiTheme="minorHAnsi" w:hAnsiTheme="minorHAnsi"/>
          <w:i/>
        </w:rPr>
        <w:t>proszę podać imię, nazwisko oraz datę urodzenia</w:t>
      </w:r>
      <w:r w:rsidR="00F3495E" w:rsidRPr="00941AAD">
        <w:rPr>
          <w:rFonts w:asciiTheme="minorHAnsi" w:hAnsiTheme="minorHAnsi"/>
          <w:i/>
        </w:rPr>
        <w:t xml:space="preserve"> bezrobotn</w:t>
      </w:r>
      <w:r w:rsidR="00616859">
        <w:rPr>
          <w:rFonts w:asciiTheme="minorHAnsi" w:hAnsiTheme="minorHAnsi"/>
          <w:i/>
        </w:rPr>
        <w:t>ego</w:t>
      </w:r>
      <w:r w:rsidRPr="00941AAD">
        <w:rPr>
          <w:rFonts w:asciiTheme="minorHAnsi" w:hAnsiTheme="minorHAnsi"/>
          <w:i/>
        </w:rPr>
        <w:t>)</w:t>
      </w:r>
    </w:p>
    <w:p w:rsidR="00F3495E" w:rsidRPr="00941AAD" w:rsidRDefault="00F3495E" w:rsidP="00F3495E">
      <w:pPr>
        <w:ind w:left="284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….…………………………………………………………………………………………………</w:t>
      </w:r>
      <w:r w:rsidR="00616859">
        <w:rPr>
          <w:rFonts w:asciiTheme="minorHAnsi" w:hAnsiTheme="minorHAnsi"/>
          <w:sz w:val="24"/>
        </w:rPr>
        <w:t>…….</w:t>
      </w:r>
      <w:r w:rsidRPr="00941AAD">
        <w:rPr>
          <w:rFonts w:asciiTheme="minorHAnsi" w:hAnsiTheme="minorHAnsi"/>
          <w:sz w:val="24"/>
        </w:rPr>
        <w:t>…………………………….…..</w:t>
      </w:r>
    </w:p>
    <w:p w:rsidR="00F3495E" w:rsidRDefault="00F3495E" w:rsidP="00F3495E">
      <w:pPr>
        <w:ind w:left="284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.…………………………………………………………………………………………………</w:t>
      </w:r>
      <w:r w:rsidR="00616859">
        <w:rPr>
          <w:rFonts w:asciiTheme="minorHAnsi" w:hAnsiTheme="minorHAnsi"/>
          <w:sz w:val="24"/>
        </w:rPr>
        <w:t>..</w:t>
      </w:r>
      <w:r w:rsidRPr="00941AAD">
        <w:rPr>
          <w:rFonts w:asciiTheme="minorHAnsi" w:hAnsiTheme="minorHAnsi"/>
          <w:sz w:val="24"/>
        </w:rPr>
        <w:t>………………….…</w:t>
      </w:r>
      <w:r w:rsidR="00616859">
        <w:rPr>
          <w:rFonts w:asciiTheme="minorHAnsi" w:hAnsiTheme="minorHAnsi"/>
          <w:sz w:val="24"/>
        </w:rPr>
        <w:t>….</w:t>
      </w:r>
      <w:r w:rsidRPr="00941AAD">
        <w:rPr>
          <w:rFonts w:asciiTheme="minorHAnsi" w:hAnsiTheme="minorHAnsi"/>
          <w:sz w:val="24"/>
        </w:rPr>
        <w:t>……………..</w:t>
      </w:r>
    </w:p>
    <w:p w:rsidR="00616859" w:rsidRDefault="00616859" w:rsidP="00616859">
      <w:pPr>
        <w:ind w:left="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 przypadku niezakwalifikowania się ww. kandydata Organizator wyraża zgodę </w:t>
      </w:r>
      <w:r>
        <w:rPr>
          <w:rFonts w:asciiTheme="minorHAnsi" w:hAnsiTheme="minorHAnsi"/>
          <w:sz w:val="24"/>
        </w:rPr>
        <w:br/>
        <w:t xml:space="preserve">na skierowanie innego kandydata przez Urząd:         </w:t>
      </w:r>
      <w:r w:rsidRPr="00941AAD">
        <w:rPr>
          <w:rFonts w:asciiTheme="minorHAnsi" w:hAnsiTheme="minorHAnsi"/>
          <w:b/>
          <w:sz w:val="24"/>
        </w:rPr>
        <w:t>TAK / NIE</w:t>
      </w:r>
      <w:r w:rsidRPr="00941AAD">
        <w:rPr>
          <w:rFonts w:asciiTheme="minorHAnsi" w:hAnsiTheme="minorHAnsi"/>
          <w:sz w:val="24"/>
        </w:rPr>
        <w:t>*</w:t>
      </w:r>
    </w:p>
    <w:p w:rsidR="00616859" w:rsidRPr="00941AAD" w:rsidRDefault="00616859" w:rsidP="00F3495E">
      <w:pPr>
        <w:ind w:left="284"/>
        <w:rPr>
          <w:rFonts w:asciiTheme="minorHAnsi" w:hAnsiTheme="minorHAnsi"/>
          <w:sz w:val="24"/>
        </w:rPr>
      </w:pPr>
    </w:p>
    <w:p w:rsidR="00F3495E" w:rsidRPr="00EA4FA3" w:rsidRDefault="00F3495E" w:rsidP="00EA4FA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EA4FA3">
        <w:rPr>
          <w:rFonts w:asciiTheme="minorHAnsi" w:hAnsiTheme="minorHAnsi"/>
          <w:sz w:val="24"/>
        </w:rPr>
        <w:t xml:space="preserve">Z u wagi na charakter pracy stażysty – wnioskuję o wyrażenie zgody na realizację stażu w: </w:t>
      </w:r>
    </w:p>
    <w:p w:rsidR="00087AA7" w:rsidRPr="00941AAD" w:rsidRDefault="00087AA7" w:rsidP="00F3495E">
      <w:pPr>
        <w:jc w:val="both"/>
        <w:rPr>
          <w:rFonts w:asciiTheme="minorHAnsi" w:hAnsiTheme="minorHAnsi"/>
          <w:sz w:val="24"/>
        </w:rPr>
      </w:pPr>
    </w:p>
    <w:p w:rsidR="00F3495E" w:rsidRPr="00941AAD" w:rsidRDefault="00F3495E" w:rsidP="00F3495E">
      <w:pPr>
        <w:numPr>
          <w:ilvl w:val="1"/>
          <w:numId w:val="7"/>
        </w:num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niedziele i święta</w:t>
      </w:r>
      <w:r w:rsidRPr="00941AAD">
        <w:rPr>
          <w:rFonts w:asciiTheme="minorHAnsi" w:hAnsiTheme="minorHAnsi"/>
          <w:b/>
          <w:sz w:val="24"/>
        </w:rPr>
        <w:t xml:space="preserve">                    </w:t>
      </w:r>
      <w:r w:rsidR="00C671BF">
        <w:rPr>
          <w:rFonts w:asciiTheme="minorHAnsi" w:hAnsiTheme="minorHAnsi"/>
          <w:b/>
          <w:sz w:val="24"/>
        </w:rPr>
        <w:t xml:space="preserve"> </w:t>
      </w:r>
      <w:r w:rsidRPr="00941AAD">
        <w:rPr>
          <w:rFonts w:asciiTheme="minorHAnsi" w:hAnsiTheme="minorHAnsi"/>
          <w:b/>
          <w:sz w:val="24"/>
        </w:rPr>
        <w:t xml:space="preserve"> TAK / NIE</w:t>
      </w:r>
      <w:r w:rsidRPr="00941AAD">
        <w:rPr>
          <w:rFonts w:asciiTheme="minorHAnsi" w:hAnsiTheme="minorHAnsi"/>
          <w:sz w:val="24"/>
        </w:rPr>
        <w:t>*</w:t>
      </w:r>
    </w:p>
    <w:p w:rsidR="00F3495E" w:rsidRPr="00941AAD" w:rsidRDefault="00F3495E" w:rsidP="00C671BF">
      <w:pPr>
        <w:numPr>
          <w:ilvl w:val="1"/>
          <w:numId w:val="7"/>
        </w:numPr>
        <w:tabs>
          <w:tab w:val="left" w:pos="3544"/>
        </w:tabs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w systemie zmianowym        </w:t>
      </w:r>
      <w:r w:rsidR="00087AA7" w:rsidRPr="00941AAD">
        <w:rPr>
          <w:rFonts w:asciiTheme="minorHAnsi" w:hAnsiTheme="minorHAnsi"/>
          <w:sz w:val="24"/>
        </w:rPr>
        <w:t xml:space="preserve">  </w:t>
      </w:r>
      <w:r w:rsidR="000219FE">
        <w:rPr>
          <w:rFonts w:asciiTheme="minorHAnsi" w:hAnsiTheme="minorHAnsi"/>
          <w:sz w:val="24"/>
        </w:rPr>
        <w:t xml:space="preserve"> </w:t>
      </w:r>
      <w:r w:rsidRPr="00941AAD">
        <w:rPr>
          <w:rFonts w:asciiTheme="minorHAnsi" w:hAnsiTheme="minorHAnsi"/>
          <w:b/>
          <w:sz w:val="24"/>
        </w:rPr>
        <w:t>TAK / NIE</w:t>
      </w:r>
      <w:r w:rsidRPr="00941AAD">
        <w:rPr>
          <w:rFonts w:asciiTheme="minorHAnsi" w:hAnsiTheme="minorHAnsi"/>
          <w:sz w:val="24"/>
        </w:rPr>
        <w:t>*</w:t>
      </w:r>
    </w:p>
    <w:p w:rsidR="000F57BF" w:rsidRPr="00941AAD" w:rsidRDefault="000F57BF" w:rsidP="000F57BF">
      <w:pPr>
        <w:ind w:left="567"/>
        <w:jc w:val="both"/>
        <w:rPr>
          <w:rFonts w:asciiTheme="minorHAnsi" w:hAnsiTheme="minorHAnsi"/>
          <w:sz w:val="24"/>
        </w:rPr>
      </w:pPr>
    </w:p>
    <w:p w:rsidR="00F3495E" w:rsidRPr="00941AAD" w:rsidRDefault="00F3495E" w:rsidP="00F3495E">
      <w:pPr>
        <w:ind w:left="283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Uzasadnienie:</w:t>
      </w:r>
    </w:p>
    <w:p w:rsidR="00F3495E" w:rsidRPr="00941AAD" w:rsidRDefault="00F3495E" w:rsidP="00F3495E">
      <w:pPr>
        <w:ind w:left="283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95E" w:rsidRPr="00941AAD" w:rsidRDefault="00F3495E" w:rsidP="00F3495E">
      <w:pPr>
        <w:rPr>
          <w:rFonts w:asciiTheme="minorHAnsi" w:hAnsiTheme="minorHAnsi"/>
          <w:sz w:val="24"/>
        </w:rPr>
      </w:pPr>
    </w:p>
    <w:p w:rsidR="00087AA7" w:rsidRPr="00941AAD" w:rsidRDefault="00087AA7" w:rsidP="00C507F3">
      <w:pPr>
        <w:jc w:val="both"/>
        <w:rPr>
          <w:rFonts w:asciiTheme="minorHAnsi" w:hAnsiTheme="minorHAnsi"/>
        </w:rPr>
      </w:pPr>
    </w:p>
    <w:p w:rsidR="00F3495E" w:rsidRPr="00941AAD" w:rsidRDefault="00F3495E" w:rsidP="00E51D8A">
      <w:pPr>
        <w:rPr>
          <w:rFonts w:asciiTheme="minorHAnsi" w:hAnsiTheme="minorHAnsi"/>
          <w:b/>
          <w:sz w:val="24"/>
          <w:szCs w:val="24"/>
        </w:rPr>
      </w:pPr>
      <w:r w:rsidRPr="00941AAD">
        <w:rPr>
          <w:rFonts w:asciiTheme="minorHAnsi" w:hAnsiTheme="minorHAnsi"/>
          <w:b/>
          <w:sz w:val="24"/>
          <w:szCs w:val="24"/>
        </w:rPr>
        <w:t>Oświadczam, że</w:t>
      </w:r>
      <w:r w:rsidR="00E51D8A" w:rsidRPr="00941AAD">
        <w:rPr>
          <w:rFonts w:asciiTheme="minorHAnsi" w:hAnsiTheme="minorHAnsi"/>
          <w:b/>
          <w:sz w:val="24"/>
          <w:szCs w:val="24"/>
        </w:rPr>
        <w:t xml:space="preserve"> </w:t>
      </w:r>
      <w:r w:rsidRPr="00941AAD">
        <w:rPr>
          <w:rFonts w:asciiTheme="minorHAnsi" w:hAnsiTheme="minorHAnsi"/>
          <w:b/>
          <w:sz w:val="24"/>
          <w:szCs w:val="24"/>
        </w:rPr>
        <w:t>po upływie okresu stażu  realizowanego w ramach wnioskowanej umowy, zobowiązuję się zatrudnić ....................stażystę/ów w ramach umowy o pracę</w:t>
      </w:r>
      <w:r w:rsidR="00637B67">
        <w:rPr>
          <w:rFonts w:asciiTheme="minorHAnsi" w:hAnsiTheme="minorHAnsi"/>
          <w:b/>
          <w:sz w:val="24"/>
          <w:szCs w:val="24"/>
        </w:rPr>
        <w:t xml:space="preserve"> w wymiarze …………….….. etatu </w:t>
      </w:r>
      <w:r w:rsidRPr="00941AAD">
        <w:rPr>
          <w:rFonts w:asciiTheme="minorHAnsi" w:hAnsiTheme="minorHAnsi"/>
          <w:b/>
          <w:sz w:val="24"/>
          <w:szCs w:val="24"/>
        </w:rPr>
        <w:t xml:space="preserve"> na okres</w:t>
      </w:r>
      <w:r w:rsidR="00637B67">
        <w:rPr>
          <w:rFonts w:asciiTheme="minorHAnsi" w:hAnsiTheme="minorHAnsi"/>
          <w:b/>
          <w:sz w:val="24"/>
          <w:szCs w:val="24"/>
        </w:rPr>
        <w:t xml:space="preserve"> </w:t>
      </w:r>
      <w:r w:rsidRPr="00941AAD">
        <w:rPr>
          <w:rFonts w:asciiTheme="minorHAnsi" w:hAnsiTheme="minorHAnsi"/>
          <w:b/>
          <w:sz w:val="24"/>
          <w:szCs w:val="24"/>
        </w:rPr>
        <w:t>co najmniej 3 miesięcy</w:t>
      </w:r>
      <w:r w:rsidR="000F57BF" w:rsidRPr="00941AAD">
        <w:rPr>
          <w:rFonts w:asciiTheme="minorHAnsi" w:hAnsiTheme="minorHAnsi"/>
          <w:b/>
          <w:sz w:val="24"/>
          <w:szCs w:val="24"/>
        </w:rPr>
        <w:t>.</w:t>
      </w:r>
    </w:p>
    <w:p w:rsidR="00015E83" w:rsidRPr="00941AAD" w:rsidRDefault="00F3495E" w:rsidP="00F3495E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941AAD">
        <w:rPr>
          <w:rFonts w:asciiTheme="minorHAnsi" w:hAnsiTheme="minorHAnsi"/>
          <w:sz w:val="24"/>
          <w:szCs w:val="24"/>
        </w:rPr>
        <w:t xml:space="preserve">                      </w:t>
      </w:r>
    </w:p>
    <w:p w:rsidR="00F3495E" w:rsidRPr="00941AAD" w:rsidRDefault="00F3495E" w:rsidP="00F3495E">
      <w:pPr>
        <w:pStyle w:val="Tekstpodstawowywcity2"/>
        <w:spacing w:line="276" w:lineRule="auto"/>
        <w:ind w:left="0" w:firstLine="0"/>
        <w:jc w:val="both"/>
        <w:rPr>
          <w:rFonts w:asciiTheme="minorHAnsi" w:hAnsiTheme="minorHAnsi"/>
        </w:rPr>
      </w:pPr>
      <w:r w:rsidRPr="00941AAD">
        <w:rPr>
          <w:rFonts w:asciiTheme="minorHAnsi" w:hAnsiTheme="minorHAnsi"/>
          <w:sz w:val="20"/>
        </w:rPr>
        <w:t xml:space="preserve">Świadomy odpowiedzialności karnej wynikającej z art. 233 </w:t>
      </w:r>
      <w:r w:rsidR="00C671BF">
        <w:rPr>
          <w:rFonts w:asciiTheme="minorHAnsi" w:hAnsiTheme="minorHAnsi"/>
          <w:sz w:val="20"/>
        </w:rPr>
        <w:t xml:space="preserve">§1 </w:t>
      </w:r>
      <w:r w:rsidRPr="00941AAD">
        <w:rPr>
          <w:rFonts w:asciiTheme="minorHAnsi" w:hAnsiTheme="minorHAnsi"/>
          <w:sz w:val="20"/>
        </w:rPr>
        <w:t>k.k. za składanie fałszywych zeznań oświadczam,</w:t>
      </w:r>
      <w:r w:rsidR="000F57BF" w:rsidRPr="00941AAD">
        <w:rPr>
          <w:rFonts w:asciiTheme="minorHAnsi" w:hAnsiTheme="minorHAnsi"/>
          <w:sz w:val="20"/>
        </w:rPr>
        <w:br/>
      </w:r>
      <w:r w:rsidRPr="00941AAD">
        <w:rPr>
          <w:rFonts w:asciiTheme="minorHAnsi" w:hAnsiTheme="minorHAnsi"/>
          <w:sz w:val="20"/>
        </w:rPr>
        <w:t>że dane zawarte w niniejszym wniosku są zgodne z prawdą.</w:t>
      </w:r>
    </w:p>
    <w:p w:rsidR="00F3495E" w:rsidRPr="00941AAD" w:rsidRDefault="00F3495E" w:rsidP="00F3495E">
      <w:pPr>
        <w:pStyle w:val="Tekstpodstawowywcity2"/>
        <w:ind w:left="0" w:firstLine="0"/>
        <w:rPr>
          <w:rFonts w:asciiTheme="minorHAnsi" w:hAnsiTheme="minorHAnsi"/>
        </w:rPr>
      </w:pPr>
    </w:p>
    <w:p w:rsidR="00F3495E" w:rsidRDefault="00F3495E" w:rsidP="00F3495E">
      <w:pPr>
        <w:pStyle w:val="Tekstpodstawowywcity2"/>
        <w:ind w:left="0" w:firstLine="0"/>
        <w:rPr>
          <w:rFonts w:asciiTheme="minorHAnsi" w:hAnsiTheme="minorHAnsi"/>
        </w:rPr>
      </w:pPr>
    </w:p>
    <w:p w:rsidR="00F3495E" w:rsidRPr="00941AAD" w:rsidRDefault="00F3495E" w:rsidP="00F3495E">
      <w:pPr>
        <w:ind w:left="142" w:hanging="142"/>
        <w:rPr>
          <w:rFonts w:asciiTheme="minorHAnsi" w:hAnsiTheme="minorHAnsi"/>
        </w:rPr>
      </w:pPr>
      <w:r w:rsidRPr="00941AAD">
        <w:rPr>
          <w:rFonts w:asciiTheme="minorHAnsi" w:hAnsiTheme="minorHAnsi"/>
        </w:rPr>
        <w:tab/>
      </w:r>
    </w:p>
    <w:p w:rsidR="00F3495E" w:rsidRPr="00941AAD" w:rsidRDefault="00F3495E" w:rsidP="00F3495E">
      <w:pPr>
        <w:ind w:left="142" w:hanging="142"/>
        <w:rPr>
          <w:rFonts w:asciiTheme="minorHAnsi" w:hAnsiTheme="minorHAnsi"/>
          <w:sz w:val="22"/>
        </w:rPr>
      </w:pP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  <w:t xml:space="preserve">                              </w:t>
      </w:r>
      <w:r w:rsidRPr="00941AAD">
        <w:rPr>
          <w:rFonts w:asciiTheme="minorHAnsi" w:hAnsiTheme="minorHAnsi"/>
          <w:sz w:val="22"/>
        </w:rPr>
        <w:t>...........................................................</w:t>
      </w:r>
    </w:p>
    <w:p w:rsidR="00F3495E" w:rsidRPr="00941AAD" w:rsidRDefault="00F3495E" w:rsidP="00F3495E">
      <w:pPr>
        <w:ind w:left="142" w:hanging="142"/>
        <w:rPr>
          <w:rFonts w:asciiTheme="minorHAnsi" w:hAnsiTheme="minorHAnsi"/>
        </w:rPr>
      </w:pP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</w:r>
      <w:r w:rsidRPr="00941AAD">
        <w:rPr>
          <w:rFonts w:asciiTheme="minorHAnsi" w:hAnsiTheme="minorHAnsi"/>
        </w:rPr>
        <w:tab/>
        <w:t xml:space="preserve">                </w:t>
      </w:r>
      <w:r w:rsidR="00473615">
        <w:rPr>
          <w:rFonts w:asciiTheme="minorHAnsi" w:hAnsiTheme="minorHAnsi"/>
        </w:rPr>
        <w:t xml:space="preserve">    </w:t>
      </w:r>
      <w:r w:rsidRPr="00941AAD">
        <w:rPr>
          <w:rFonts w:asciiTheme="minorHAnsi" w:hAnsiTheme="minorHAnsi"/>
        </w:rPr>
        <w:t xml:space="preserve"> </w:t>
      </w:r>
      <w:r w:rsidR="00344D40">
        <w:rPr>
          <w:rFonts w:asciiTheme="minorHAnsi" w:hAnsiTheme="minorHAnsi"/>
        </w:rPr>
        <w:t>(</w:t>
      </w:r>
      <w:r w:rsidRPr="00941AAD">
        <w:rPr>
          <w:rFonts w:asciiTheme="minorHAnsi" w:hAnsiTheme="minorHAnsi"/>
        </w:rPr>
        <w:t>podpis i piecz</w:t>
      </w:r>
      <w:r w:rsidR="000F57BF" w:rsidRPr="00941AAD">
        <w:rPr>
          <w:rFonts w:asciiTheme="minorHAnsi" w:hAnsiTheme="minorHAnsi"/>
        </w:rPr>
        <w:t>ęć</w:t>
      </w:r>
      <w:r w:rsidRPr="00941AAD">
        <w:rPr>
          <w:rFonts w:asciiTheme="minorHAnsi" w:hAnsiTheme="minorHAnsi"/>
        </w:rPr>
        <w:t xml:space="preserve"> </w:t>
      </w:r>
      <w:r w:rsidR="003720A3">
        <w:rPr>
          <w:rFonts w:asciiTheme="minorHAnsi" w:hAnsiTheme="minorHAnsi"/>
        </w:rPr>
        <w:t>Wnioskodawcy</w:t>
      </w:r>
      <w:r w:rsidR="00344D40">
        <w:rPr>
          <w:rFonts w:asciiTheme="minorHAnsi" w:hAnsiTheme="minorHAnsi"/>
        </w:rPr>
        <w:t>)*</w:t>
      </w:r>
      <w:r w:rsidR="00C671BF">
        <w:rPr>
          <w:rFonts w:asciiTheme="minorHAnsi" w:hAnsiTheme="minorHAnsi"/>
        </w:rPr>
        <w:t>*</w:t>
      </w:r>
    </w:p>
    <w:p w:rsidR="00BE6BFB" w:rsidRDefault="00BE6BFB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</w:p>
    <w:p w:rsidR="00BE6BFB" w:rsidRDefault="00BE6BFB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</w:p>
    <w:p w:rsidR="00F3495E" w:rsidRPr="00941AAD" w:rsidRDefault="00F3495E" w:rsidP="00F3495E">
      <w:pPr>
        <w:ind w:left="142" w:hanging="142"/>
        <w:rPr>
          <w:rFonts w:asciiTheme="minorHAnsi" w:hAnsiTheme="minorHAnsi"/>
          <w:b/>
          <w:sz w:val="22"/>
          <w:u w:val="single"/>
        </w:rPr>
      </w:pPr>
      <w:r w:rsidRPr="00941AAD">
        <w:rPr>
          <w:rFonts w:asciiTheme="minorHAnsi" w:hAnsiTheme="minorHAnsi"/>
          <w:b/>
          <w:sz w:val="22"/>
          <w:u w:val="single"/>
        </w:rPr>
        <w:t>Załączniki:</w:t>
      </w:r>
    </w:p>
    <w:p w:rsidR="00F3495E" w:rsidRPr="00941AAD" w:rsidRDefault="00F3495E" w:rsidP="00F3495E">
      <w:pPr>
        <w:pStyle w:val="Tekstpodstawowywcity"/>
        <w:ind w:left="0" w:firstLine="0"/>
        <w:rPr>
          <w:rFonts w:asciiTheme="minorHAnsi" w:hAnsiTheme="minorHAnsi"/>
        </w:rPr>
      </w:pPr>
    </w:p>
    <w:p w:rsidR="00F3495E" w:rsidRPr="00941AAD" w:rsidRDefault="00F3495E" w:rsidP="00F3495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941AAD">
        <w:rPr>
          <w:rFonts w:asciiTheme="minorHAnsi" w:hAnsiTheme="minorHAnsi"/>
        </w:rPr>
        <w:t>program stażu – w 3 egzemplarzach (załącznik nr 1)</w:t>
      </w:r>
      <w:r w:rsidR="00344D40">
        <w:rPr>
          <w:rFonts w:asciiTheme="minorHAnsi" w:hAnsiTheme="minorHAnsi"/>
        </w:rPr>
        <w:t>,</w:t>
      </w:r>
    </w:p>
    <w:p w:rsidR="00344D40" w:rsidRDefault="00F3495E" w:rsidP="00344D40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941AAD">
        <w:rPr>
          <w:rFonts w:asciiTheme="minorHAnsi" w:hAnsiTheme="minorHAnsi"/>
        </w:rPr>
        <w:t>oświadczenie pracodawcy (załącznik nr 2)</w:t>
      </w:r>
      <w:r w:rsidR="00344D40">
        <w:rPr>
          <w:rFonts w:asciiTheme="minorHAnsi" w:hAnsiTheme="minorHAnsi"/>
        </w:rPr>
        <w:t>,</w:t>
      </w:r>
      <w:r w:rsidR="00344D40" w:rsidRPr="00344D40">
        <w:rPr>
          <w:rFonts w:asciiTheme="minorHAnsi" w:hAnsiTheme="minorHAnsi"/>
        </w:rPr>
        <w:t xml:space="preserve"> </w:t>
      </w:r>
    </w:p>
    <w:p w:rsidR="00F3495E" w:rsidRPr="00344D40" w:rsidRDefault="00344D40" w:rsidP="00344D40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941AAD">
        <w:rPr>
          <w:rFonts w:asciiTheme="minorHAnsi" w:hAnsiTheme="minorHAnsi"/>
        </w:rPr>
        <w:t xml:space="preserve">zgłoszenie oferty stażu </w:t>
      </w:r>
      <w:r>
        <w:rPr>
          <w:rFonts w:asciiTheme="minorHAnsi" w:hAnsiTheme="minorHAnsi"/>
        </w:rPr>
        <w:t>(załącznik nr 3),</w:t>
      </w:r>
    </w:p>
    <w:p w:rsidR="00F3495E" w:rsidRPr="00941AAD" w:rsidRDefault="00F3495E" w:rsidP="00F3495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941AAD">
        <w:rPr>
          <w:rFonts w:asciiTheme="minorHAnsi" w:hAnsiTheme="minorHAnsi"/>
        </w:rPr>
        <w:t xml:space="preserve">dokument potwierdzający status </w:t>
      </w:r>
      <w:r w:rsidR="00B315C1">
        <w:rPr>
          <w:rFonts w:asciiTheme="minorHAnsi" w:hAnsiTheme="minorHAnsi"/>
        </w:rPr>
        <w:t>Wnioskodawcy</w:t>
      </w:r>
      <w:r w:rsidRPr="00941AAD">
        <w:rPr>
          <w:rFonts w:asciiTheme="minorHAnsi" w:hAnsiTheme="minorHAnsi"/>
        </w:rPr>
        <w:t xml:space="preserve"> /wyciąg z KRS/CEIDG/uchwała/statut/umowa</w:t>
      </w:r>
      <w:r w:rsidR="00B315C1">
        <w:rPr>
          <w:rFonts w:asciiTheme="minorHAnsi" w:hAnsiTheme="minorHAnsi"/>
        </w:rPr>
        <w:t xml:space="preserve"> </w:t>
      </w:r>
      <w:r w:rsidRPr="00941AAD">
        <w:rPr>
          <w:rFonts w:asciiTheme="minorHAnsi" w:hAnsiTheme="minorHAnsi"/>
        </w:rPr>
        <w:t>spółki/,</w:t>
      </w:r>
    </w:p>
    <w:p w:rsidR="00F3495E" w:rsidRPr="00941AAD" w:rsidRDefault="00F3495E" w:rsidP="00F3495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941AAD">
        <w:rPr>
          <w:rFonts w:asciiTheme="minorHAnsi" w:hAnsiTheme="minorHAnsi"/>
        </w:rPr>
        <w:t>pełnomocnictwo lub upoważnienia osoby lub osób uprawnionych do podpisania umowy, o ile upoważnienie lub pełnomocnictwo zostało udzielone.</w:t>
      </w:r>
    </w:p>
    <w:p w:rsidR="00BE6BFB" w:rsidRPr="00941AAD" w:rsidRDefault="00BE6BFB" w:rsidP="00F3495E">
      <w:pPr>
        <w:ind w:left="142" w:hanging="142"/>
        <w:rPr>
          <w:rFonts w:asciiTheme="minorHAnsi" w:hAnsiTheme="minorHAnsi"/>
        </w:rPr>
      </w:pPr>
    </w:p>
    <w:p w:rsidR="00BE6BFB" w:rsidRPr="00BE6BFB" w:rsidRDefault="00BE6BFB" w:rsidP="00BE6BFB">
      <w:pPr>
        <w:jc w:val="both"/>
        <w:rPr>
          <w:rFonts w:asciiTheme="minorHAnsi" w:hAnsiTheme="minorHAnsi"/>
          <w:sz w:val="18"/>
          <w:szCs w:val="18"/>
        </w:rPr>
      </w:pPr>
      <w:r w:rsidRPr="00BE6BFB">
        <w:rPr>
          <w:rFonts w:asciiTheme="minorHAnsi" w:hAnsiTheme="minorHAnsi"/>
          <w:b/>
          <w:sz w:val="18"/>
          <w:szCs w:val="18"/>
        </w:rPr>
        <w:t xml:space="preserve">* </w:t>
      </w:r>
      <w:r w:rsidRPr="00BE6BFB">
        <w:rPr>
          <w:rFonts w:asciiTheme="minorHAnsi" w:hAnsiTheme="minorHAnsi"/>
          <w:sz w:val="18"/>
          <w:szCs w:val="18"/>
        </w:rPr>
        <w:t>niepotrzebne skreślić</w:t>
      </w:r>
    </w:p>
    <w:p w:rsidR="00C671BF" w:rsidRDefault="00344D40" w:rsidP="00C671BF">
      <w:p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E6BFB">
        <w:rPr>
          <w:rFonts w:asciiTheme="minorHAnsi" w:hAnsiTheme="minorHAnsi" w:cs="Arial"/>
          <w:sz w:val="18"/>
          <w:szCs w:val="18"/>
        </w:rPr>
        <w:t>*</w:t>
      </w:r>
      <w:r w:rsidR="00C671BF" w:rsidRPr="00BE6BFB">
        <w:rPr>
          <w:rFonts w:asciiTheme="minorHAnsi" w:hAnsiTheme="minorHAnsi" w:cs="Arial"/>
          <w:sz w:val="18"/>
          <w:szCs w:val="18"/>
        </w:rPr>
        <w:t xml:space="preserve">* </w:t>
      </w:r>
      <w:r w:rsidRPr="00BE6BFB">
        <w:rPr>
          <w:rFonts w:asciiTheme="minorHAnsi" w:hAnsiTheme="minorHAnsi" w:cs="Arial"/>
          <w:sz w:val="18"/>
          <w:szCs w:val="18"/>
        </w:rPr>
        <w:t>W przypadku gdy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3720A3">
        <w:rPr>
          <w:rFonts w:asciiTheme="minorHAnsi" w:hAnsiTheme="minorHAnsi" w:cs="Arial"/>
          <w:sz w:val="18"/>
          <w:szCs w:val="18"/>
        </w:rPr>
        <w:t>Wnioskodawca</w:t>
      </w:r>
      <w:r>
        <w:rPr>
          <w:rFonts w:asciiTheme="minorHAnsi" w:hAnsiTheme="minorHAnsi" w:cs="Arial"/>
          <w:sz w:val="18"/>
          <w:szCs w:val="18"/>
        </w:rPr>
        <w:t xml:space="preserve"> nie posiada wyrobionej pieczątki firmowej należy wpisać „nie posiadam pieczątki firmowej”</w:t>
      </w:r>
      <w:r w:rsidR="00C671BF">
        <w:rPr>
          <w:rFonts w:asciiTheme="minorHAnsi" w:hAnsiTheme="minorHAnsi" w:cs="Arial"/>
          <w:sz w:val="18"/>
          <w:szCs w:val="18"/>
        </w:rPr>
        <w:t>.</w:t>
      </w:r>
    </w:p>
    <w:p w:rsidR="00C03C08" w:rsidRPr="00941AAD" w:rsidRDefault="00344D40" w:rsidP="00BE6BFB">
      <w:pPr>
        <w:ind w:left="284" w:hanging="284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18"/>
          <w:szCs w:val="18"/>
        </w:rPr>
        <w:lastRenderedPageBreak/>
        <w:t xml:space="preserve"> </w:t>
      </w:r>
      <w:r w:rsidR="00C671BF">
        <w:rPr>
          <w:rFonts w:asciiTheme="minorHAnsi" w:hAnsiTheme="minorHAnsi" w:cs="Arial"/>
          <w:sz w:val="18"/>
          <w:szCs w:val="18"/>
        </w:rPr>
        <w:t xml:space="preserve">  </w:t>
      </w:r>
      <w:r w:rsidR="00C03C08" w:rsidRPr="00941AAD">
        <w:rPr>
          <w:rFonts w:asciiTheme="minorHAnsi" w:hAnsiTheme="minorHAnsi"/>
          <w:sz w:val="24"/>
        </w:rPr>
        <w:t>Załącznik nr 1</w:t>
      </w:r>
    </w:p>
    <w:p w:rsidR="00C03C08" w:rsidRPr="00941AAD" w:rsidRDefault="00C03C08" w:rsidP="00C03C08">
      <w:pPr>
        <w:pStyle w:val="Nagwek4"/>
        <w:rPr>
          <w:rFonts w:asciiTheme="minorHAnsi" w:hAnsiTheme="minorHAnsi"/>
          <w:b/>
        </w:rPr>
      </w:pPr>
      <w:r w:rsidRPr="00941AAD">
        <w:rPr>
          <w:rFonts w:asciiTheme="minorHAnsi" w:hAnsiTheme="minorHAnsi"/>
          <w:b/>
        </w:rPr>
        <w:t xml:space="preserve">PROGRAM STAŻU </w:t>
      </w:r>
    </w:p>
    <w:p w:rsidR="00C03C08" w:rsidRPr="00941AAD" w:rsidRDefault="00C03C08" w:rsidP="00C03C08">
      <w:pPr>
        <w:rPr>
          <w:rFonts w:asciiTheme="minorHAnsi" w:hAnsiTheme="minorHAnsi"/>
        </w:rPr>
      </w:pPr>
    </w:p>
    <w:p w:rsidR="00C03C08" w:rsidRPr="003145A3" w:rsidRDefault="00C03C08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Nazwa zawodu lub specjalności, której program dotyczy: .............................................................................................</w:t>
      </w:r>
      <w:r w:rsidR="00344D40" w:rsidRPr="003145A3">
        <w:rPr>
          <w:rFonts w:asciiTheme="minorHAnsi" w:hAnsiTheme="minorHAnsi"/>
          <w:sz w:val="22"/>
          <w:szCs w:val="22"/>
        </w:rPr>
        <w:t>....</w:t>
      </w:r>
      <w:r w:rsidRPr="003145A3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C03C08" w:rsidRPr="003145A3" w:rsidRDefault="00C03C08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Okres trwania stażu: ....................................................</w:t>
      </w:r>
    </w:p>
    <w:p w:rsidR="00C03C08" w:rsidRPr="003145A3" w:rsidRDefault="00C03C08" w:rsidP="00C03C08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Ilość miejsc stażu: .......................................................</w:t>
      </w:r>
    </w:p>
    <w:p w:rsidR="00C03C08" w:rsidRPr="003145A3" w:rsidRDefault="00344D40" w:rsidP="00344D40">
      <w:pPr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145A3">
        <w:rPr>
          <w:rFonts w:asciiTheme="minorHAnsi" w:hAnsiTheme="minorHAnsi"/>
          <w:sz w:val="22"/>
          <w:szCs w:val="22"/>
        </w:rPr>
        <w:t>Opiekun osoby bezrobotnej (imię nazwisko, stanowisko)</w:t>
      </w:r>
      <w:r w:rsidR="00C03C08" w:rsidRPr="003145A3">
        <w:rPr>
          <w:rFonts w:asciiTheme="minorHAnsi" w:hAnsiTheme="minorHAnsi"/>
          <w:sz w:val="22"/>
          <w:szCs w:val="22"/>
        </w:rPr>
        <w:t xml:space="preserve"> </w:t>
      </w:r>
      <w:r w:rsidR="00C671BF" w:rsidRPr="003145A3">
        <w:rPr>
          <w:rFonts w:asciiTheme="minorHAnsi" w:hAnsiTheme="minorHAnsi"/>
          <w:sz w:val="22"/>
          <w:szCs w:val="22"/>
        </w:rPr>
        <w:t>.....</w:t>
      </w:r>
      <w:r w:rsidR="00C03C08" w:rsidRPr="003145A3">
        <w:rPr>
          <w:rFonts w:asciiTheme="minorHAnsi" w:hAnsiTheme="minorHAnsi"/>
          <w:sz w:val="22"/>
          <w:szCs w:val="22"/>
        </w:rPr>
        <w:t>.............................................</w:t>
      </w:r>
      <w:r w:rsidRPr="003145A3">
        <w:rPr>
          <w:rFonts w:asciiTheme="minorHAnsi" w:hAnsiTheme="minorHAnsi"/>
          <w:sz w:val="22"/>
          <w:szCs w:val="22"/>
        </w:rPr>
        <w:t>..</w:t>
      </w:r>
      <w:r w:rsidR="00C03C08" w:rsidRPr="003145A3">
        <w:rPr>
          <w:rFonts w:asciiTheme="minorHAnsi" w:hAnsiTheme="minorHAnsi"/>
          <w:sz w:val="22"/>
          <w:szCs w:val="22"/>
        </w:rPr>
        <w:t>.............................................</w:t>
      </w:r>
      <w:r w:rsidR="00C671BF" w:rsidRPr="003145A3">
        <w:rPr>
          <w:rFonts w:asciiTheme="minorHAnsi" w:hAnsiTheme="minorHAnsi"/>
          <w:sz w:val="22"/>
          <w:szCs w:val="22"/>
        </w:rPr>
        <w:t>.............................................</w:t>
      </w:r>
      <w:r w:rsidR="003145A3">
        <w:rPr>
          <w:rFonts w:asciiTheme="minorHAnsi" w:hAnsiTheme="minorHAnsi"/>
          <w:sz w:val="22"/>
          <w:szCs w:val="22"/>
        </w:rPr>
        <w:t>........</w:t>
      </w:r>
      <w:r w:rsidR="00C671BF" w:rsidRPr="003145A3">
        <w:rPr>
          <w:rFonts w:asciiTheme="minorHAnsi" w:hAnsiTheme="minorHAnsi"/>
          <w:sz w:val="22"/>
          <w:szCs w:val="22"/>
        </w:rPr>
        <w:t xml:space="preserve"> </w:t>
      </w:r>
    </w:p>
    <w:p w:rsidR="00C03C08" w:rsidRPr="00941AAD" w:rsidRDefault="00C03C08" w:rsidP="00C03C08">
      <w:pPr>
        <w:ind w:left="85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677"/>
      </w:tblGrid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  <w:r w:rsidRPr="00941AAD">
              <w:rPr>
                <w:rFonts w:asciiTheme="minorHAnsi" w:hAnsiTheme="minorHAnsi"/>
                <w:b/>
              </w:rPr>
              <w:t>Lp</w:t>
            </w:r>
            <w:r w:rsidRPr="00941AAD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center"/>
              <w:rPr>
                <w:rFonts w:asciiTheme="minorHAnsi" w:hAnsiTheme="minorHAnsi"/>
                <w:b/>
              </w:rPr>
            </w:pPr>
            <w:r w:rsidRPr="00941AAD">
              <w:rPr>
                <w:rFonts w:asciiTheme="minorHAnsi" w:hAnsiTheme="minorHAnsi"/>
                <w:b/>
              </w:rPr>
              <w:t>Zakres zadań, które będą wykonywane przez bezrobotnego w trakcie odbywania stażu</w:t>
            </w:r>
          </w:p>
          <w:p w:rsidR="00C03C08" w:rsidRPr="00941AAD" w:rsidRDefault="00C03C08" w:rsidP="00AB3775">
            <w:pPr>
              <w:jc w:val="center"/>
              <w:rPr>
                <w:rFonts w:asciiTheme="minorHAnsi" w:hAnsiTheme="minorHAnsi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507F3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C03C08" w:rsidRPr="00941AAD" w:rsidTr="00AB3775">
        <w:tc>
          <w:tcPr>
            <w:tcW w:w="534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677" w:type="dxa"/>
            <w:shd w:val="clear" w:color="auto" w:fill="auto"/>
          </w:tcPr>
          <w:p w:rsidR="00C03C08" w:rsidRPr="00941AAD" w:rsidRDefault="00C03C08" w:rsidP="00AB3775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</w:p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3145A3">
        <w:rPr>
          <w:rFonts w:asciiTheme="minorHAnsi" w:hAnsiTheme="minorHAnsi"/>
          <w:sz w:val="22"/>
          <w:szCs w:val="22"/>
        </w:rPr>
        <w:t>Po odbytym stażu bezrobotny uzyska kwalifikacje/umiejętności zawodowe w zakresie</w:t>
      </w:r>
      <w:r w:rsidRPr="00941AAD">
        <w:rPr>
          <w:rFonts w:asciiTheme="minorHAnsi" w:hAnsiTheme="minorHAnsi"/>
          <w:sz w:val="24"/>
        </w:rPr>
        <w:t xml:space="preserve"> ........................................................................................................................................................</w:t>
      </w:r>
      <w:r w:rsidR="00087AA7" w:rsidRPr="00941AAD">
        <w:rPr>
          <w:rFonts w:asciiTheme="minorHAnsi" w:hAnsiTheme="minorHAnsi"/>
          <w:sz w:val="24"/>
        </w:rPr>
        <w:t>......</w:t>
      </w:r>
      <w:r w:rsidRPr="00941AAD"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</w:t>
      </w:r>
    </w:p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</w:p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</w:rPr>
        <w:t xml:space="preserve">Zmiana programu stażu może nastąpić wyłącznie w formie pisemnej w postaci aneksu do umowy </w:t>
      </w:r>
      <w:r w:rsidR="00C671BF">
        <w:rPr>
          <w:rFonts w:asciiTheme="minorHAnsi" w:hAnsiTheme="minorHAnsi"/>
        </w:rPr>
        <w:br/>
      </w:r>
      <w:r w:rsidRPr="00941AAD">
        <w:rPr>
          <w:rFonts w:asciiTheme="minorHAnsi" w:hAnsiTheme="minorHAnsi"/>
        </w:rPr>
        <w:t xml:space="preserve">o </w:t>
      </w:r>
      <w:r w:rsidR="00C671BF">
        <w:rPr>
          <w:rFonts w:asciiTheme="minorHAnsi" w:hAnsiTheme="minorHAnsi"/>
        </w:rPr>
        <w:t xml:space="preserve">zorganizowanie </w:t>
      </w:r>
      <w:r w:rsidRPr="00941AAD">
        <w:rPr>
          <w:rFonts w:asciiTheme="minorHAnsi" w:hAnsiTheme="minorHAnsi"/>
        </w:rPr>
        <w:t>stażu</w:t>
      </w:r>
      <w:r w:rsidR="00C671BF">
        <w:rPr>
          <w:rFonts w:asciiTheme="minorHAnsi" w:hAnsiTheme="minorHAnsi"/>
        </w:rPr>
        <w:t xml:space="preserve"> dla bezrobotnych</w:t>
      </w:r>
      <w:r w:rsidRPr="00941AAD">
        <w:rPr>
          <w:rFonts w:asciiTheme="minorHAnsi" w:hAnsiTheme="minorHAnsi"/>
        </w:rPr>
        <w:t>.</w:t>
      </w:r>
      <w:r w:rsidR="00344D40">
        <w:rPr>
          <w:rFonts w:asciiTheme="minorHAnsi" w:hAnsiTheme="minorHAnsi"/>
        </w:rPr>
        <w:t xml:space="preserve"> Umiejętności nabyte przez osobę bezrobotną w trakcie trwania stażu zostaną potwierdzone w formie </w:t>
      </w:r>
      <w:r w:rsidR="00344D40">
        <w:rPr>
          <w:rFonts w:asciiTheme="minorHAnsi" w:hAnsiTheme="minorHAnsi"/>
          <w:b/>
        </w:rPr>
        <w:t xml:space="preserve">opinii </w:t>
      </w:r>
      <w:r w:rsidR="00344D40">
        <w:rPr>
          <w:rFonts w:asciiTheme="minorHAnsi" w:hAnsiTheme="minorHAnsi"/>
        </w:rPr>
        <w:t>wydanej przez Organizatora.</w:t>
      </w:r>
      <w:r w:rsidRPr="00941AAD">
        <w:rPr>
          <w:rFonts w:asciiTheme="minorHAnsi" w:hAnsiTheme="minorHAnsi"/>
          <w:sz w:val="24"/>
        </w:rPr>
        <w:tab/>
      </w:r>
    </w:p>
    <w:p w:rsidR="00344D40" w:rsidRPr="00525800" w:rsidRDefault="00C03C08" w:rsidP="00C03C08">
      <w:pPr>
        <w:jc w:val="both"/>
        <w:rPr>
          <w:rFonts w:asciiTheme="minorHAnsi" w:hAnsiTheme="minorHAnsi"/>
          <w:sz w:val="16"/>
          <w:szCs w:val="16"/>
        </w:rPr>
      </w:pP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</w:p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</w:r>
      <w:r w:rsidRPr="00941AAD">
        <w:rPr>
          <w:rFonts w:asciiTheme="minorHAnsi" w:hAnsiTheme="minorHAnsi"/>
          <w:sz w:val="24"/>
        </w:rPr>
        <w:tab/>
        <w:t xml:space="preserve">                       </w:t>
      </w:r>
    </w:p>
    <w:p w:rsidR="00C03C08" w:rsidRPr="00941AAD" w:rsidRDefault="00C03C08" w:rsidP="00C03C08">
      <w:pPr>
        <w:jc w:val="both"/>
        <w:rPr>
          <w:rFonts w:asciiTheme="minorHAnsi" w:hAnsiTheme="minorHAnsi"/>
          <w:sz w:val="24"/>
        </w:rPr>
      </w:pPr>
      <w:r w:rsidRPr="00941AAD">
        <w:rPr>
          <w:rFonts w:asciiTheme="minorHAnsi" w:hAnsiTheme="minorHAnsi"/>
          <w:sz w:val="24"/>
        </w:rPr>
        <w:t xml:space="preserve">                                                                                                           .........................................</w:t>
      </w:r>
    </w:p>
    <w:p w:rsidR="00C03C08" w:rsidRPr="00941AAD" w:rsidRDefault="000219FE" w:rsidP="00C671BF">
      <w:pPr>
        <w:rPr>
          <w:rFonts w:asciiTheme="minorHAnsi" w:hAnsiTheme="minorHAnsi"/>
          <w:sz w:val="16"/>
          <w:szCs w:val="16"/>
        </w:rPr>
      </w:pPr>
      <w:r w:rsidRPr="000219FE">
        <w:rPr>
          <w:rFonts w:asciiTheme="minorHAnsi" w:hAnsi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A7977" wp14:editId="432290F7">
                <wp:simplePos x="0" y="0"/>
                <wp:positionH relativeFrom="column">
                  <wp:posOffset>-26035</wp:posOffset>
                </wp:positionH>
                <wp:positionV relativeFrom="paragraph">
                  <wp:posOffset>24765</wp:posOffset>
                </wp:positionV>
                <wp:extent cx="2374265" cy="1403985"/>
                <wp:effectExtent l="0" t="0" r="21590" b="222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FE" w:rsidRDefault="000219FE" w:rsidP="000219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Zapoznałam/em</w:t>
                            </w:r>
                            <w:r w:rsidRPr="00344D40">
                              <w:rPr>
                                <w:rFonts w:asciiTheme="minorHAnsi" w:hAnsiTheme="minorHAnsi"/>
                                <w:b/>
                              </w:rPr>
                              <w:t xml:space="preserve"> się z programem staż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</w:t>
                            </w:r>
                            <w:r w:rsidRPr="00344D4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0219FE" w:rsidRPr="00344D40" w:rsidRDefault="000219FE" w:rsidP="000219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44D40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</w:p>
                          <w:p w:rsidR="000219FE" w:rsidRPr="00941AAD" w:rsidRDefault="000219FE" w:rsidP="000219F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….</w:t>
                            </w:r>
                            <w:r w:rsidRPr="00941AAD">
                              <w:rPr>
                                <w:rFonts w:asciiTheme="minorHAnsi" w:hAnsiTheme="minorHAnsi"/>
                                <w:sz w:val="24"/>
                              </w:rPr>
                              <w:t>..........................................</w:t>
                            </w:r>
                          </w:p>
                          <w:p w:rsidR="000219FE" w:rsidRDefault="000219FE" w:rsidP="000219FE"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Pr="00941AA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</w:t>
                            </w:r>
                            <w:r w:rsidRPr="00941AA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941AAD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osoby bezrobotnej)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05pt;margin-top:1.9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" fillcolor="#ddd">
                <v:textbox style="mso-fit-shape-to-text:t">
                  <w:txbxContent>
                    <w:p w:rsidR="000219FE" w:rsidRDefault="000219FE" w:rsidP="000219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Zapoznałam/em</w:t>
                      </w:r>
                      <w:r w:rsidRPr="00344D40">
                        <w:rPr>
                          <w:rFonts w:asciiTheme="minorHAnsi" w:hAnsiTheme="minorHAnsi"/>
                          <w:b/>
                        </w:rPr>
                        <w:t xml:space="preserve"> się z programem staż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u</w:t>
                      </w:r>
                      <w:r w:rsidRPr="00344D4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0219FE" w:rsidRPr="00344D40" w:rsidRDefault="000219FE" w:rsidP="000219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44D40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</w:p>
                    <w:p w:rsidR="000219FE" w:rsidRPr="00941AAD" w:rsidRDefault="000219FE" w:rsidP="000219F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….</w:t>
                      </w:r>
                      <w:r w:rsidRPr="00941AAD">
                        <w:rPr>
                          <w:rFonts w:asciiTheme="minorHAnsi" w:hAnsiTheme="minorHAnsi"/>
                          <w:sz w:val="24"/>
                        </w:rPr>
                        <w:t>..........................................</w:t>
                      </w:r>
                    </w:p>
                    <w:p w:rsidR="000219FE" w:rsidRDefault="000219FE" w:rsidP="000219FE"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Pr="00941AAD">
                        <w:rPr>
                          <w:rFonts w:asciiTheme="minorHAnsi" w:hAnsiTheme="minorHAnsi"/>
                          <w:sz w:val="24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 </w:t>
                      </w:r>
                      <w:r w:rsidRPr="00941AAD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(</w:t>
                      </w:r>
                      <w:r w:rsidRPr="00941AAD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osoby bezrobotnej)</w:t>
                      </w:r>
                    </w:p>
                  </w:txbxContent>
                </v:textbox>
              </v:shape>
            </w:pict>
          </mc:Fallback>
        </mc:AlternateContent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</w:r>
      <w:r w:rsidR="00C03C08" w:rsidRPr="00941AAD">
        <w:rPr>
          <w:rFonts w:asciiTheme="minorHAnsi" w:hAnsiTheme="minorHAnsi"/>
          <w:sz w:val="24"/>
        </w:rPr>
        <w:tab/>
        <w:t xml:space="preserve"> </w:t>
      </w:r>
      <w:r w:rsidR="003720A3">
        <w:rPr>
          <w:rFonts w:asciiTheme="minorHAnsi" w:hAnsiTheme="minorHAnsi"/>
          <w:sz w:val="24"/>
        </w:rPr>
        <w:t xml:space="preserve">  </w:t>
      </w:r>
      <w:r w:rsidR="00473615">
        <w:rPr>
          <w:rFonts w:asciiTheme="minorHAnsi" w:hAnsiTheme="minorHAnsi"/>
          <w:sz w:val="24"/>
        </w:rPr>
        <w:t xml:space="preserve">      </w:t>
      </w:r>
      <w:r w:rsidR="003720A3">
        <w:rPr>
          <w:rFonts w:asciiTheme="minorHAnsi" w:hAnsiTheme="minorHAnsi"/>
          <w:sz w:val="24"/>
        </w:rPr>
        <w:t xml:space="preserve"> </w:t>
      </w:r>
      <w:r w:rsidR="00344D40">
        <w:rPr>
          <w:rFonts w:asciiTheme="minorHAnsi" w:hAnsiTheme="minorHAnsi"/>
          <w:sz w:val="16"/>
          <w:szCs w:val="16"/>
        </w:rPr>
        <w:t xml:space="preserve">(podpis </w:t>
      </w:r>
      <w:r w:rsidR="003720A3">
        <w:rPr>
          <w:rFonts w:asciiTheme="minorHAnsi" w:hAnsiTheme="minorHAnsi"/>
          <w:sz w:val="16"/>
          <w:szCs w:val="16"/>
        </w:rPr>
        <w:t xml:space="preserve">  Wnioskodawcy</w:t>
      </w:r>
      <w:r w:rsidR="00344D40">
        <w:rPr>
          <w:rFonts w:asciiTheme="minorHAnsi" w:hAnsiTheme="minorHAnsi"/>
          <w:sz w:val="16"/>
          <w:szCs w:val="16"/>
        </w:rPr>
        <w:t>)</w:t>
      </w:r>
    </w:p>
    <w:p w:rsidR="00E1056A" w:rsidRPr="006D69EE" w:rsidRDefault="00344D40" w:rsidP="006D69EE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)</w:t>
      </w:r>
      <w:r w:rsidR="00F3495E" w:rsidRPr="00941AAD">
        <w:rPr>
          <w:rFonts w:asciiTheme="minorHAnsi" w:hAnsiTheme="minorHAnsi"/>
          <w:sz w:val="24"/>
          <w:szCs w:val="24"/>
        </w:rPr>
        <w:t xml:space="preserve">   </w:t>
      </w:r>
    </w:p>
    <w:p w:rsidR="000219FE" w:rsidRDefault="000219FE" w:rsidP="00F3495E">
      <w:pPr>
        <w:jc w:val="right"/>
        <w:rPr>
          <w:rFonts w:asciiTheme="minorHAnsi" w:hAnsiTheme="minorHAnsi"/>
          <w:sz w:val="24"/>
          <w:szCs w:val="24"/>
        </w:rPr>
      </w:pPr>
    </w:p>
    <w:p w:rsidR="00F3495E" w:rsidRPr="00941AAD" w:rsidRDefault="00F3495E" w:rsidP="00F3495E">
      <w:pPr>
        <w:jc w:val="right"/>
        <w:rPr>
          <w:rFonts w:asciiTheme="minorHAnsi" w:hAnsiTheme="minorHAnsi"/>
          <w:sz w:val="24"/>
          <w:szCs w:val="24"/>
        </w:rPr>
      </w:pPr>
      <w:r w:rsidRPr="00941AAD">
        <w:rPr>
          <w:rFonts w:asciiTheme="minorHAnsi" w:hAnsiTheme="minorHAnsi"/>
          <w:sz w:val="24"/>
          <w:szCs w:val="24"/>
        </w:rPr>
        <w:lastRenderedPageBreak/>
        <w:t>Załącznik nr 2</w:t>
      </w:r>
    </w:p>
    <w:p w:rsidR="00F3495E" w:rsidRPr="00941AAD" w:rsidRDefault="00F3495E" w:rsidP="00F3495E">
      <w:pPr>
        <w:jc w:val="both"/>
        <w:rPr>
          <w:rFonts w:asciiTheme="minorHAnsi" w:hAnsiTheme="minorHAnsi"/>
          <w:sz w:val="24"/>
          <w:szCs w:val="24"/>
        </w:rPr>
      </w:pPr>
    </w:p>
    <w:p w:rsidR="00F3495E" w:rsidRPr="00941AAD" w:rsidRDefault="00C671BF" w:rsidP="00F3495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Oświadczenie </w:t>
      </w:r>
    </w:p>
    <w:p w:rsidR="00F3495E" w:rsidRPr="00941AAD" w:rsidRDefault="00F3495E" w:rsidP="00F3495E">
      <w:pPr>
        <w:jc w:val="center"/>
        <w:rPr>
          <w:rFonts w:asciiTheme="minorHAnsi" w:hAnsiTheme="minorHAnsi"/>
          <w:sz w:val="22"/>
          <w:szCs w:val="22"/>
        </w:rPr>
      </w:pPr>
    </w:p>
    <w:p w:rsidR="00F3495E" w:rsidRPr="00941AAD" w:rsidRDefault="00F3495E" w:rsidP="00F3495E">
      <w:pPr>
        <w:jc w:val="center"/>
        <w:rPr>
          <w:rFonts w:asciiTheme="minorHAnsi" w:hAnsiTheme="minorHAnsi"/>
          <w:sz w:val="22"/>
          <w:szCs w:val="22"/>
        </w:rPr>
      </w:pPr>
    </w:p>
    <w:p w:rsidR="00F3495E" w:rsidRPr="00941AAD" w:rsidRDefault="00087AA7" w:rsidP="00246E53">
      <w:pPr>
        <w:spacing w:line="276" w:lineRule="auto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>Świadom</w:t>
      </w:r>
      <w:r w:rsidR="00F3495E" w:rsidRPr="00941AAD">
        <w:rPr>
          <w:rFonts w:asciiTheme="minorHAnsi" w:hAnsiTheme="minorHAnsi"/>
          <w:sz w:val="22"/>
          <w:szCs w:val="22"/>
        </w:rPr>
        <w:t xml:space="preserve">y odpowiedzialności karnej za składanie nieprawdziwych oświadczeń wynikających </w:t>
      </w:r>
      <w:r w:rsidRPr="00941AAD">
        <w:rPr>
          <w:rFonts w:asciiTheme="minorHAnsi" w:hAnsiTheme="minorHAnsi"/>
          <w:sz w:val="22"/>
          <w:szCs w:val="22"/>
        </w:rPr>
        <w:br/>
      </w:r>
      <w:r w:rsidR="00F3495E" w:rsidRPr="00941AAD">
        <w:rPr>
          <w:rFonts w:asciiTheme="minorHAnsi" w:hAnsiTheme="minorHAnsi"/>
          <w:sz w:val="22"/>
          <w:szCs w:val="22"/>
        </w:rPr>
        <w:t>z art. 233 §</w:t>
      </w:r>
      <w:r w:rsidRPr="00941AAD">
        <w:rPr>
          <w:rFonts w:asciiTheme="minorHAnsi" w:hAnsiTheme="minorHAnsi"/>
          <w:sz w:val="22"/>
          <w:szCs w:val="22"/>
        </w:rPr>
        <w:t xml:space="preserve"> </w:t>
      </w:r>
      <w:r w:rsidR="00F3495E" w:rsidRPr="00941AAD">
        <w:rPr>
          <w:rFonts w:asciiTheme="minorHAnsi" w:hAnsiTheme="minorHAnsi"/>
          <w:sz w:val="22"/>
          <w:szCs w:val="22"/>
        </w:rPr>
        <w:t xml:space="preserve">1 Kodeksu </w:t>
      </w:r>
      <w:r w:rsidRPr="00941AAD">
        <w:rPr>
          <w:rFonts w:asciiTheme="minorHAnsi" w:hAnsiTheme="minorHAnsi"/>
          <w:sz w:val="22"/>
          <w:szCs w:val="22"/>
        </w:rPr>
        <w:t>k</w:t>
      </w:r>
      <w:r w:rsidR="00F3495E" w:rsidRPr="00941AAD">
        <w:rPr>
          <w:rFonts w:asciiTheme="minorHAnsi" w:hAnsiTheme="minorHAnsi"/>
          <w:sz w:val="22"/>
          <w:szCs w:val="22"/>
        </w:rPr>
        <w:t>arnego, zgodnie z którym: „Kto</w:t>
      </w:r>
      <w:r w:rsidR="000F57BF" w:rsidRPr="00941AAD">
        <w:rPr>
          <w:rFonts w:asciiTheme="minorHAnsi" w:hAnsiTheme="minorHAnsi"/>
          <w:sz w:val="22"/>
          <w:szCs w:val="22"/>
        </w:rPr>
        <w:t>,</w:t>
      </w:r>
      <w:r w:rsidR="00F3495E" w:rsidRPr="00941AAD">
        <w:rPr>
          <w:rFonts w:asciiTheme="minorHAnsi" w:hAnsiTheme="minorHAnsi"/>
          <w:sz w:val="22"/>
          <w:szCs w:val="22"/>
        </w:rPr>
        <w:t xml:space="preserve"> składając zeznanie mające służyć za dowód </w:t>
      </w:r>
      <w:r w:rsidR="00246E53" w:rsidRPr="00941AAD">
        <w:rPr>
          <w:rFonts w:asciiTheme="minorHAnsi" w:hAnsiTheme="minorHAnsi"/>
          <w:sz w:val="22"/>
          <w:szCs w:val="22"/>
        </w:rPr>
        <w:br/>
      </w:r>
      <w:r w:rsidR="00F3495E" w:rsidRPr="00941AAD">
        <w:rPr>
          <w:rFonts w:asciiTheme="minorHAnsi" w:hAnsiTheme="minorHAnsi"/>
          <w:sz w:val="22"/>
          <w:szCs w:val="22"/>
        </w:rPr>
        <w:t xml:space="preserve">w postępowaniu sądowym lub w innym postępowaniu prowadzonym na podstawie ustawy, zeznaje nieprawdę lub zataja prawdę, podlega karze pozbawienia wolności </w:t>
      </w:r>
      <w:r w:rsidRPr="00941AAD">
        <w:rPr>
          <w:rFonts w:asciiTheme="minorHAnsi" w:hAnsiTheme="minorHAnsi"/>
          <w:sz w:val="22"/>
          <w:szCs w:val="22"/>
        </w:rPr>
        <w:t>od 6 miesięcy do</w:t>
      </w:r>
      <w:r w:rsidR="00F3495E" w:rsidRPr="00941AAD">
        <w:rPr>
          <w:rFonts w:asciiTheme="minorHAnsi" w:hAnsiTheme="minorHAnsi"/>
          <w:sz w:val="22"/>
          <w:szCs w:val="22"/>
        </w:rPr>
        <w:t xml:space="preserve"> lat </w:t>
      </w:r>
      <w:r w:rsidRPr="00941AAD">
        <w:rPr>
          <w:rFonts w:asciiTheme="minorHAnsi" w:hAnsiTheme="minorHAnsi"/>
          <w:sz w:val="22"/>
          <w:szCs w:val="22"/>
        </w:rPr>
        <w:t>8</w:t>
      </w:r>
      <w:r w:rsidR="00F3495E" w:rsidRPr="00941AAD">
        <w:rPr>
          <w:rFonts w:asciiTheme="minorHAnsi" w:hAnsiTheme="minorHAnsi"/>
          <w:sz w:val="22"/>
          <w:szCs w:val="22"/>
        </w:rPr>
        <w:t>” oświadczam, że:</w:t>
      </w:r>
    </w:p>
    <w:p w:rsidR="00F3495E" w:rsidRPr="00941AAD" w:rsidRDefault="00F3495E" w:rsidP="00246E5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Zalegam / Nie zalegam*</w:t>
      </w:r>
      <w:r w:rsidRPr="00941AAD">
        <w:rPr>
          <w:rFonts w:asciiTheme="minorHAnsi" w:hAnsiTheme="minorHAnsi"/>
          <w:sz w:val="22"/>
          <w:szCs w:val="22"/>
        </w:rPr>
        <w:t xml:space="preserve"> w podatkach wobec Urzędu Skarbowego.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Zalegam / Nie zalegam*</w:t>
      </w:r>
      <w:r w:rsidRPr="00941AAD">
        <w:rPr>
          <w:rFonts w:asciiTheme="minorHAnsi" w:hAnsiTheme="minorHAnsi"/>
          <w:sz w:val="22"/>
          <w:szCs w:val="22"/>
        </w:rPr>
        <w:t xml:space="preserve"> z opłacaniem składek </w:t>
      </w:r>
      <w:r w:rsidR="00087AA7" w:rsidRPr="00941AAD">
        <w:rPr>
          <w:rFonts w:asciiTheme="minorHAnsi" w:hAnsiTheme="minorHAnsi"/>
          <w:sz w:val="22"/>
          <w:szCs w:val="22"/>
        </w:rPr>
        <w:t>na ubezpieczeni</w:t>
      </w:r>
      <w:r w:rsidR="00C671BF">
        <w:rPr>
          <w:rFonts w:asciiTheme="minorHAnsi" w:hAnsiTheme="minorHAnsi"/>
          <w:sz w:val="22"/>
          <w:szCs w:val="22"/>
        </w:rPr>
        <w:t>a</w:t>
      </w:r>
      <w:r w:rsidR="00087AA7" w:rsidRPr="00941AAD">
        <w:rPr>
          <w:rFonts w:asciiTheme="minorHAnsi" w:hAnsiTheme="minorHAnsi"/>
          <w:sz w:val="22"/>
          <w:szCs w:val="22"/>
        </w:rPr>
        <w:t xml:space="preserve"> społeczne, zdrowotne, Fundusz Pracy.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Toczy się / Nie toczy się*</w:t>
      </w:r>
      <w:r w:rsidRPr="00941AAD">
        <w:rPr>
          <w:rFonts w:asciiTheme="minorHAnsi" w:hAnsiTheme="minorHAnsi"/>
          <w:sz w:val="22"/>
          <w:szCs w:val="22"/>
        </w:rPr>
        <w:t xml:space="preserve"> wobec mnie (mojej firmy) postępowanie upadłościowe </w:t>
      </w:r>
      <w:r w:rsidRPr="00941AAD">
        <w:rPr>
          <w:rFonts w:asciiTheme="minorHAnsi" w:hAnsiTheme="minorHAnsi"/>
          <w:sz w:val="22"/>
          <w:szCs w:val="22"/>
        </w:rPr>
        <w:br/>
        <w:t>ani likwidacyjne.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Został złożony / nie został złożony*</w:t>
      </w:r>
      <w:r w:rsidRPr="00941AAD">
        <w:rPr>
          <w:rFonts w:asciiTheme="minorHAnsi" w:hAnsiTheme="minorHAnsi"/>
          <w:sz w:val="22"/>
          <w:szCs w:val="22"/>
        </w:rPr>
        <w:t xml:space="preserve"> wniosek o otwarcie postępowania upadłościowego ani likwidacyjnego.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Przewiduje się / nie przewiduje się</w:t>
      </w:r>
      <w:r w:rsidRPr="00941AAD">
        <w:rPr>
          <w:rFonts w:asciiTheme="minorHAnsi" w:hAnsiTheme="minorHAnsi"/>
          <w:sz w:val="22"/>
          <w:szCs w:val="22"/>
        </w:rPr>
        <w:t>* złożenia wniosku o otwarcie postępowania upadłościowego ani likwidacyjnego.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 xml:space="preserve">W okresie </w:t>
      </w:r>
      <w:r w:rsidR="00087AA7" w:rsidRPr="00941AAD">
        <w:rPr>
          <w:rFonts w:asciiTheme="minorHAnsi" w:hAnsiTheme="minorHAnsi"/>
          <w:sz w:val="22"/>
          <w:szCs w:val="22"/>
        </w:rPr>
        <w:t xml:space="preserve">12 miesięcy </w:t>
      </w:r>
      <w:r w:rsidRPr="00941AAD">
        <w:rPr>
          <w:rFonts w:asciiTheme="minorHAnsi" w:hAnsiTheme="minorHAnsi"/>
          <w:sz w:val="22"/>
          <w:szCs w:val="22"/>
        </w:rPr>
        <w:t xml:space="preserve">przed </w:t>
      </w:r>
      <w:r w:rsidR="00246E53" w:rsidRPr="00941AAD">
        <w:rPr>
          <w:rFonts w:asciiTheme="minorHAnsi" w:hAnsiTheme="minorHAnsi"/>
          <w:sz w:val="22"/>
          <w:szCs w:val="22"/>
        </w:rPr>
        <w:t xml:space="preserve">złożeniem wniosku </w:t>
      </w:r>
      <w:r w:rsidRPr="00941AAD">
        <w:rPr>
          <w:rFonts w:asciiTheme="minorHAnsi" w:hAnsiTheme="minorHAnsi"/>
          <w:sz w:val="22"/>
          <w:szCs w:val="22"/>
        </w:rPr>
        <w:t xml:space="preserve"> </w:t>
      </w:r>
      <w:r w:rsidRPr="00941AAD">
        <w:rPr>
          <w:rFonts w:asciiTheme="minorHAnsi" w:hAnsiTheme="minorHAnsi"/>
          <w:b/>
          <w:sz w:val="22"/>
          <w:szCs w:val="22"/>
        </w:rPr>
        <w:t>zostałem / nie zostałem*</w:t>
      </w:r>
      <w:r w:rsidRPr="00941AAD">
        <w:rPr>
          <w:rFonts w:asciiTheme="minorHAnsi" w:hAnsiTheme="minorHAnsi"/>
          <w:sz w:val="22"/>
          <w:szCs w:val="22"/>
        </w:rPr>
        <w:t xml:space="preserve"> ukarany lub skazany prawomocnym wyrokiem za naruszenie przepisów prawa pracy.</w:t>
      </w:r>
    </w:p>
    <w:p w:rsidR="00F3495E" w:rsidRPr="00941AAD" w:rsidRDefault="00F3495E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b/>
          <w:sz w:val="22"/>
          <w:szCs w:val="22"/>
        </w:rPr>
        <w:t>Jestem / nie jestem*</w:t>
      </w:r>
      <w:r w:rsidRPr="00941AAD">
        <w:rPr>
          <w:rFonts w:asciiTheme="minorHAnsi" w:hAnsiTheme="minorHAnsi"/>
          <w:sz w:val="22"/>
          <w:szCs w:val="22"/>
        </w:rPr>
        <w:t xml:space="preserve"> objęty postępowaniem dotyczącym naruszenia przepisów prawa pracy.</w:t>
      </w:r>
    </w:p>
    <w:p w:rsidR="00246E53" w:rsidRPr="00233104" w:rsidRDefault="00246E53" w:rsidP="00233104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 xml:space="preserve">W okresie 24 miesięcy przed złożeniem wniosku </w:t>
      </w:r>
      <w:r w:rsidRPr="00941AAD">
        <w:rPr>
          <w:rFonts w:asciiTheme="minorHAnsi" w:hAnsiTheme="minorHAnsi"/>
          <w:b/>
          <w:sz w:val="22"/>
          <w:szCs w:val="22"/>
        </w:rPr>
        <w:t>byłem</w:t>
      </w:r>
      <w:r w:rsidR="00233104">
        <w:rPr>
          <w:rFonts w:asciiTheme="minorHAnsi" w:hAnsiTheme="minorHAnsi"/>
          <w:sz w:val="22"/>
          <w:szCs w:val="22"/>
        </w:rPr>
        <w:t xml:space="preserve"> </w:t>
      </w:r>
      <w:r w:rsidRPr="00233104">
        <w:rPr>
          <w:rFonts w:asciiTheme="minorHAnsi" w:hAnsiTheme="minorHAnsi"/>
          <w:b/>
          <w:sz w:val="22"/>
          <w:szCs w:val="22"/>
        </w:rPr>
        <w:t>/</w:t>
      </w:r>
      <w:r w:rsidR="00233104">
        <w:rPr>
          <w:rFonts w:asciiTheme="minorHAnsi" w:hAnsiTheme="minorHAnsi"/>
          <w:b/>
          <w:sz w:val="22"/>
          <w:szCs w:val="22"/>
        </w:rPr>
        <w:t xml:space="preserve"> </w:t>
      </w:r>
      <w:r w:rsidRPr="00233104">
        <w:rPr>
          <w:rFonts w:asciiTheme="minorHAnsi" w:hAnsiTheme="minorHAnsi"/>
          <w:b/>
          <w:sz w:val="22"/>
          <w:szCs w:val="22"/>
        </w:rPr>
        <w:t>nie byłem</w:t>
      </w:r>
      <w:r w:rsidR="00C671BF" w:rsidRPr="00233104">
        <w:rPr>
          <w:rFonts w:asciiTheme="minorHAnsi" w:hAnsiTheme="minorHAnsi"/>
          <w:b/>
          <w:sz w:val="22"/>
          <w:szCs w:val="22"/>
        </w:rPr>
        <w:t xml:space="preserve">* </w:t>
      </w:r>
      <w:r w:rsidRPr="00233104">
        <w:rPr>
          <w:rFonts w:asciiTheme="minorHAnsi" w:hAnsiTheme="minorHAnsi"/>
          <w:sz w:val="22"/>
          <w:szCs w:val="22"/>
        </w:rPr>
        <w:t xml:space="preserve"> karany za przestępstwa przeciwko obrotowi gospodarczemu.</w:t>
      </w:r>
    </w:p>
    <w:p w:rsidR="00246E53" w:rsidRPr="00941AAD" w:rsidRDefault="00246E53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 xml:space="preserve">W ostatnich 6 miesiącach przed złożeniem wniosku w zakładzie </w:t>
      </w:r>
      <w:r w:rsidRPr="00941AAD">
        <w:rPr>
          <w:rFonts w:asciiTheme="minorHAnsi" w:hAnsiTheme="minorHAnsi"/>
          <w:b/>
          <w:sz w:val="22"/>
          <w:szCs w:val="22"/>
        </w:rPr>
        <w:t>nastąpił</w:t>
      </w:r>
      <w:r w:rsidR="00233104">
        <w:rPr>
          <w:rFonts w:asciiTheme="minorHAnsi" w:hAnsiTheme="minorHAnsi"/>
          <w:b/>
          <w:sz w:val="22"/>
          <w:szCs w:val="22"/>
        </w:rPr>
        <w:t xml:space="preserve"> </w:t>
      </w:r>
      <w:r w:rsidRPr="00941AAD">
        <w:rPr>
          <w:rFonts w:asciiTheme="minorHAnsi" w:hAnsiTheme="minorHAnsi"/>
          <w:b/>
          <w:sz w:val="22"/>
          <w:szCs w:val="22"/>
        </w:rPr>
        <w:t>/</w:t>
      </w:r>
      <w:r w:rsidR="00233104">
        <w:rPr>
          <w:rFonts w:asciiTheme="minorHAnsi" w:hAnsiTheme="minorHAnsi"/>
          <w:b/>
          <w:sz w:val="22"/>
          <w:szCs w:val="22"/>
        </w:rPr>
        <w:t xml:space="preserve"> </w:t>
      </w:r>
      <w:r w:rsidRPr="00941AAD">
        <w:rPr>
          <w:rFonts w:asciiTheme="minorHAnsi" w:hAnsiTheme="minorHAnsi"/>
          <w:b/>
          <w:sz w:val="22"/>
          <w:szCs w:val="22"/>
        </w:rPr>
        <w:t>nie nastąpił</w:t>
      </w:r>
      <w:r w:rsidR="00C671BF">
        <w:rPr>
          <w:rFonts w:asciiTheme="minorHAnsi" w:hAnsiTheme="minorHAnsi"/>
          <w:sz w:val="22"/>
          <w:szCs w:val="22"/>
        </w:rPr>
        <w:t xml:space="preserve">* </w:t>
      </w:r>
      <w:r w:rsidRPr="00941AAD">
        <w:rPr>
          <w:rFonts w:asciiTheme="minorHAnsi" w:hAnsiTheme="minorHAnsi"/>
          <w:sz w:val="22"/>
          <w:szCs w:val="22"/>
        </w:rPr>
        <w:t xml:space="preserve">spadek zatrudnienia </w:t>
      </w:r>
      <w:r w:rsidR="00E1056A" w:rsidRPr="00941AAD">
        <w:rPr>
          <w:rFonts w:asciiTheme="minorHAnsi" w:hAnsiTheme="minorHAnsi"/>
          <w:sz w:val="22"/>
          <w:szCs w:val="22"/>
        </w:rPr>
        <w:t>z przyczyn dotyczących zakładu pracy.</w:t>
      </w:r>
    </w:p>
    <w:p w:rsidR="00246E53" w:rsidRPr="00941AAD" w:rsidRDefault="00246E53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>Organizacja stażu dla skierowanego bezrobotnego nie będzie przyczyną zwolnień pracowników   zatrudnionych w zakładzie.</w:t>
      </w:r>
    </w:p>
    <w:p w:rsidR="00246E53" w:rsidRPr="00941AAD" w:rsidRDefault="00246E53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>Zapoznałem się z Regulaminem organizacji staży dla osób bezrobotnych skierowanych przez Powiatowy Urząd Pracy dla Miasta Torunia.</w:t>
      </w:r>
    </w:p>
    <w:p w:rsidR="00246E53" w:rsidRPr="00941AAD" w:rsidRDefault="00246E53" w:rsidP="00246E53">
      <w:pPr>
        <w:numPr>
          <w:ilvl w:val="3"/>
          <w:numId w:val="1"/>
        </w:numPr>
        <w:tabs>
          <w:tab w:val="clear" w:pos="993"/>
          <w:tab w:val="num" w:pos="567"/>
        </w:tabs>
        <w:spacing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941AAD">
        <w:rPr>
          <w:rFonts w:asciiTheme="minorHAnsi" w:hAnsiTheme="minorHAnsi"/>
          <w:sz w:val="22"/>
          <w:szCs w:val="22"/>
        </w:rPr>
        <w:t>Zapoznałem się z klauzulą informacyjną dla przedsiębiorców w zakresie przetwarzania danych osobowych.</w:t>
      </w:r>
    </w:p>
    <w:p w:rsidR="00F3495E" w:rsidRDefault="00F3495E" w:rsidP="00246E5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6D69EE" w:rsidRPr="00941AAD" w:rsidRDefault="006D69EE" w:rsidP="00246E5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3495E" w:rsidRPr="00941AAD" w:rsidRDefault="00F3495E" w:rsidP="00F3495E">
      <w:pPr>
        <w:jc w:val="both"/>
        <w:rPr>
          <w:rFonts w:asciiTheme="minorHAnsi" w:hAnsiTheme="minorHAnsi"/>
          <w:sz w:val="24"/>
          <w:szCs w:val="24"/>
        </w:rPr>
      </w:pPr>
    </w:p>
    <w:p w:rsidR="00F3495E" w:rsidRPr="00941AAD" w:rsidRDefault="00F3495E" w:rsidP="00F3495E">
      <w:pPr>
        <w:jc w:val="both"/>
        <w:rPr>
          <w:rFonts w:asciiTheme="minorHAnsi" w:hAnsiTheme="minorHAnsi"/>
          <w:sz w:val="24"/>
          <w:szCs w:val="24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  <w:t xml:space="preserve">             ……………………………………………</w:t>
      </w:r>
    </w:p>
    <w:p w:rsidR="00F3495E" w:rsidRDefault="00F3495E" w:rsidP="00F3495E">
      <w:pPr>
        <w:jc w:val="both"/>
        <w:rPr>
          <w:rFonts w:asciiTheme="minorHAnsi" w:hAnsiTheme="minorHAnsi"/>
          <w:sz w:val="18"/>
          <w:szCs w:val="18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  <w:t xml:space="preserve">         </w:t>
      </w:r>
      <w:r w:rsidRPr="00C671BF">
        <w:rPr>
          <w:rFonts w:asciiTheme="minorHAnsi" w:hAnsiTheme="minorHAnsi"/>
          <w:sz w:val="18"/>
          <w:szCs w:val="18"/>
        </w:rPr>
        <w:t>(</w:t>
      </w:r>
      <w:r w:rsidRPr="00941AAD">
        <w:rPr>
          <w:rFonts w:asciiTheme="minorHAnsi" w:hAnsiTheme="minorHAnsi"/>
          <w:sz w:val="18"/>
          <w:szCs w:val="18"/>
        </w:rPr>
        <w:t xml:space="preserve">data, pieczęć oraz podpis </w:t>
      </w:r>
      <w:r w:rsidR="003720A3">
        <w:rPr>
          <w:rFonts w:asciiTheme="minorHAnsi" w:hAnsiTheme="minorHAnsi"/>
          <w:sz w:val="18"/>
          <w:szCs w:val="18"/>
        </w:rPr>
        <w:t>Wnioskodawcy</w:t>
      </w:r>
      <w:r w:rsidR="000F57BF" w:rsidRPr="00941AAD">
        <w:rPr>
          <w:rFonts w:asciiTheme="minorHAnsi" w:hAnsiTheme="minorHAnsi"/>
          <w:sz w:val="18"/>
          <w:szCs w:val="18"/>
        </w:rPr>
        <w:t>)</w:t>
      </w:r>
      <w:r w:rsidR="00344D40">
        <w:rPr>
          <w:rFonts w:asciiTheme="minorHAnsi" w:hAnsiTheme="minorHAnsi"/>
          <w:sz w:val="18"/>
          <w:szCs w:val="18"/>
        </w:rPr>
        <w:t>**</w:t>
      </w:r>
    </w:p>
    <w:p w:rsidR="00525800" w:rsidRDefault="00525800" w:rsidP="00F3495E">
      <w:pPr>
        <w:jc w:val="both"/>
        <w:rPr>
          <w:rFonts w:asciiTheme="minorHAnsi" w:hAnsiTheme="minorHAnsi"/>
          <w:sz w:val="18"/>
          <w:szCs w:val="18"/>
        </w:rPr>
      </w:pPr>
    </w:p>
    <w:p w:rsidR="00525800" w:rsidRDefault="00525800" w:rsidP="00F3495E">
      <w:pPr>
        <w:jc w:val="both"/>
        <w:rPr>
          <w:rFonts w:asciiTheme="minorHAnsi" w:hAnsiTheme="minorHAnsi"/>
          <w:sz w:val="18"/>
          <w:szCs w:val="18"/>
        </w:rPr>
      </w:pPr>
    </w:p>
    <w:p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:rsidR="006D69EE" w:rsidRDefault="006D69EE" w:rsidP="00F3495E">
      <w:pPr>
        <w:jc w:val="both"/>
        <w:rPr>
          <w:rFonts w:asciiTheme="minorHAnsi" w:hAnsiTheme="minorHAnsi"/>
          <w:sz w:val="18"/>
          <w:szCs w:val="18"/>
        </w:rPr>
      </w:pPr>
    </w:p>
    <w:p w:rsidR="00525800" w:rsidRPr="00941AAD" w:rsidRDefault="00525800" w:rsidP="00F3495E">
      <w:pPr>
        <w:jc w:val="both"/>
        <w:rPr>
          <w:rFonts w:asciiTheme="minorHAnsi" w:hAnsiTheme="minorHAnsi"/>
          <w:sz w:val="18"/>
          <w:szCs w:val="18"/>
        </w:rPr>
      </w:pPr>
    </w:p>
    <w:p w:rsidR="00F3495E" w:rsidRPr="00941AAD" w:rsidRDefault="00F3495E" w:rsidP="00F3495E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sz w:val="24"/>
          <w:szCs w:val="24"/>
        </w:rPr>
        <w:tab/>
      </w:r>
      <w:r w:rsidRPr="00941AAD">
        <w:rPr>
          <w:rFonts w:asciiTheme="minorHAnsi" w:hAnsiTheme="minorHAnsi"/>
          <w:color w:val="FF0000"/>
          <w:sz w:val="18"/>
          <w:szCs w:val="18"/>
          <w:u w:val="single"/>
        </w:rPr>
        <w:t xml:space="preserve">                                 </w:t>
      </w:r>
    </w:p>
    <w:p w:rsidR="00F3495E" w:rsidRDefault="00F3495E" w:rsidP="000F57BF">
      <w:pPr>
        <w:jc w:val="both"/>
        <w:rPr>
          <w:rFonts w:asciiTheme="minorHAnsi" w:hAnsiTheme="minorHAnsi"/>
        </w:rPr>
      </w:pPr>
      <w:r w:rsidRPr="00941AAD">
        <w:rPr>
          <w:rFonts w:asciiTheme="minorHAnsi" w:hAnsiTheme="minorHAnsi"/>
          <w:b/>
        </w:rPr>
        <w:t>*</w:t>
      </w:r>
      <w:r w:rsidR="00525800">
        <w:rPr>
          <w:rFonts w:asciiTheme="minorHAnsi" w:hAnsiTheme="minorHAnsi"/>
          <w:b/>
        </w:rPr>
        <w:t xml:space="preserve">   </w:t>
      </w:r>
      <w:r w:rsidR="00525800">
        <w:rPr>
          <w:rFonts w:asciiTheme="minorHAnsi" w:hAnsiTheme="minorHAnsi"/>
        </w:rPr>
        <w:t>N</w:t>
      </w:r>
      <w:r w:rsidRPr="00941AAD">
        <w:rPr>
          <w:rFonts w:asciiTheme="minorHAnsi" w:hAnsiTheme="minorHAnsi"/>
        </w:rPr>
        <w:t>iepotrzebne skreślić</w:t>
      </w:r>
    </w:p>
    <w:p w:rsidR="00344D40" w:rsidRDefault="00344D40" w:rsidP="00525800">
      <w:p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</w:rPr>
        <w:t xml:space="preserve">** </w:t>
      </w:r>
      <w:r>
        <w:rPr>
          <w:rFonts w:asciiTheme="minorHAnsi" w:hAnsiTheme="minorHAnsi" w:cs="Arial"/>
          <w:sz w:val="18"/>
          <w:szCs w:val="18"/>
        </w:rPr>
        <w:t xml:space="preserve">W przypadku gdy </w:t>
      </w:r>
      <w:r w:rsidR="003720A3">
        <w:rPr>
          <w:rFonts w:asciiTheme="minorHAnsi" w:hAnsiTheme="minorHAnsi" w:cs="Arial"/>
          <w:sz w:val="18"/>
          <w:szCs w:val="18"/>
        </w:rPr>
        <w:t>Wnioskodawca</w:t>
      </w:r>
      <w:r>
        <w:rPr>
          <w:rFonts w:asciiTheme="minorHAnsi" w:hAnsiTheme="minorHAnsi" w:cs="Arial"/>
          <w:sz w:val="18"/>
          <w:szCs w:val="18"/>
        </w:rPr>
        <w:t xml:space="preserve"> nie posiada wyrobionej pieczątki firmowej należy wpisać „n</w:t>
      </w:r>
      <w:r w:rsidR="00C671BF">
        <w:rPr>
          <w:rFonts w:asciiTheme="minorHAnsi" w:hAnsiTheme="minorHAnsi" w:cs="Arial"/>
          <w:sz w:val="18"/>
          <w:szCs w:val="18"/>
        </w:rPr>
        <w:t>ie posiadam pieczątki firmowej”.</w:t>
      </w:r>
    </w:p>
    <w:p w:rsidR="00086853" w:rsidRDefault="00086853" w:rsidP="00525800">
      <w:pPr>
        <w:ind w:left="284" w:hanging="284"/>
        <w:jc w:val="both"/>
        <w:rPr>
          <w:rFonts w:asciiTheme="minorHAnsi" w:hAnsiTheme="minorHAnsi"/>
        </w:rPr>
        <w:sectPr w:rsidR="00086853" w:rsidSect="003145A3">
          <w:pgSz w:w="11906" w:h="16838"/>
          <w:pgMar w:top="964" w:right="1276" w:bottom="1418" w:left="1418" w:header="709" w:footer="709" w:gutter="0"/>
          <w:cols w:space="708"/>
          <w:docGrid w:linePitch="360"/>
        </w:sectPr>
      </w:pPr>
    </w:p>
    <w:p w:rsidR="00086853" w:rsidRPr="005212DA" w:rsidRDefault="00086853" w:rsidP="00086853">
      <w:pPr>
        <w:ind w:left="2835" w:firstLine="709"/>
        <w:jc w:val="right"/>
        <w:rPr>
          <w:rFonts w:asciiTheme="minorHAnsi" w:hAnsiTheme="minorHAnsi"/>
          <w:bCs/>
          <w:sz w:val="24"/>
          <w:szCs w:val="24"/>
          <w:lang w:eastAsia="pl-PL"/>
        </w:rPr>
      </w:pPr>
      <w:r w:rsidRPr="005212DA">
        <w:rPr>
          <w:rFonts w:asciiTheme="minorHAnsi" w:hAnsiTheme="minorHAnsi"/>
          <w:bCs/>
          <w:sz w:val="24"/>
          <w:szCs w:val="24"/>
          <w:lang w:eastAsia="pl-PL"/>
        </w:rPr>
        <w:lastRenderedPageBreak/>
        <w:t>Załącznik nr 3</w:t>
      </w:r>
    </w:p>
    <w:p w:rsidR="00086853" w:rsidRPr="005E3E91" w:rsidRDefault="00086853" w:rsidP="00086853">
      <w:pPr>
        <w:spacing w:before="100" w:beforeAutospacing="1" w:after="120"/>
        <w:ind w:left="2836" w:firstLine="709"/>
        <w:rPr>
          <w:sz w:val="24"/>
          <w:szCs w:val="24"/>
          <w:lang w:eastAsia="pl-PL"/>
        </w:rPr>
      </w:pPr>
      <w:r w:rsidRPr="005E3E91">
        <w:rPr>
          <w:rFonts w:ascii="Verdana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5FA1C88B" wp14:editId="5C976120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4"/>
          <w:szCs w:val="24"/>
          <w:lang w:eastAsia="pl-PL"/>
        </w:rPr>
        <w:t>Z</w:t>
      </w:r>
      <w:r w:rsidRPr="005E3E91">
        <w:rPr>
          <w:rFonts w:ascii="Verdana" w:hAnsi="Verdana"/>
          <w:b/>
          <w:bCs/>
          <w:sz w:val="24"/>
          <w:szCs w:val="24"/>
          <w:lang w:eastAsia="pl-PL"/>
        </w:rPr>
        <w:t xml:space="preserve">GŁOSZENIE </w:t>
      </w:r>
      <w:r>
        <w:rPr>
          <w:rFonts w:ascii="Verdana" w:hAnsi="Verdana"/>
          <w:b/>
          <w:bCs/>
          <w:sz w:val="24"/>
          <w:szCs w:val="24"/>
          <w:lang w:eastAsia="pl-PL"/>
        </w:rPr>
        <w:t>OFERTY STAŻU</w:t>
      </w:r>
    </w:p>
    <w:p w:rsidR="00086853" w:rsidRPr="00086853" w:rsidRDefault="00086853" w:rsidP="00086853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16"/>
        <w:gridCol w:w="2662"/>
        <w:gridCol w:w="2640"/>
      </w:tblGrid>
      <w:tr w:rsidR="00086853" w:rsidRPr="00086853" w:rsidTr="00A2712C">
        <w:tc>
          <w:tcPr>
            <w:tcW w:w="10534" w:type="dxa"/>
            <w:gridSpan w:val="4"/>
            <w:shd w:val="clear" w:color="auto" w:fill="auto"/>
          </w:tcPr>
          <w:p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I. Dane dotyczące pracodawcy</w:t>
            </w:r>
          </w:p>
        </w:tc>
      </w:tr>
      <w:tr w:rsidR="00086853" w:rsidRPr="00086853" w:rsidTr="00A2712C">
        <w:tc>
          <w:tcPr>
            <w:tcW w:w="5232" w:type="dxa"/>
            <w:gridSpan w:val="2"/>
            <w:shd w:val="clear" w:color="auto" w:fill="auto"/>
          </w:tcPr>
          <w:p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1. Nazwa pracodawcy:</w:t>
            </w:r>
          </w:p>
          <w:p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3FDEE" wp14:editId="25B164C3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29.65pt;margin-top:.6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34364" wp14:editId="5DED0FCB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99.05pt;margin-top:.3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Agencja zatrudnienia:     Tak      Nie  Nr KRAZ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...................</w:t>
            </w:r>
          </w:p>
        </w:tc>
        <w:tc>
          <w:tcPr>
            <w:tcW w:w="5302" w:type="dxa"/>
            <w:gridSpan w:val="2"/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2. Adres pracodawcy:</w:t>
            </w:r>
          </w:p>
          <w:p w:rsidR="00086853" w:rsidRPr="00086853" w:rsidRDefault="00086853" w:rsidP="00A2712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ulica.................................................................................</w:t>
            </w:r>
          </w:p>
          <w:p w:rsidR="00086853" w:rsidRPr="00086853" w:rsidRDefault="00086853" w:rsidP="00A2712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miejscowość....................................................................</w:t>
            </w:r>
          </w:p>
          <w:p w:rsidR="00086853" w:rsidRPr="00086853" w:rsidRDefault="00086853" w:rsidP="00A2712C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086853" w:rsidRPr="00086853" w:rsidTr="00A2712C">
        <w:trPr>
          <w:trHeight w:val="1959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3. Imię i nazwisko osoby wskazanej przez pracodawcę do kontaktów z PUP: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  <w:p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telefon lub inny sposób kontaktu:</w:t>
            </w:r>
          </w:p>
          <w:p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  <w:p w:rsidR="00086853" w:rsidRPr="00086853" w:rsidRDefault="00086853" w:rsidP="00A271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4. Preferowana forma kandydatów z pracodawcą:</w:t>
            </w:r>
          </w:p>
          <w:p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3CEFD" wp14:editId="5DA89D7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-.7pt;margin-top:18.7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EE5F5" wp14:editId="58B8B32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-.7pt;margin-top:1.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kontakt osobisty............................................................ </w:t>
            </w:r>
          </w:p>
          <w:p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BDE67D" wp14:editId="504024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.05pt;margin-top:18.8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tel/fax............................................................................</w:t>
            </w:r>
          </w:p>
          <w:p w:rsidR="00086853" w:rsidRPr="00086853" w:rsidRDefault="00086853" w:rsidP="00A2712C">
            <w:pPr>
              <w:widowControl w:val="0"/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e-mail.............................................................................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D45D14" wp14:editId="390393B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-.7pt;margin-top:1.7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cs="Arial"/>
                <w:sz w:val="22"/>
                <w:szCs w:val="22"/>
              </w:rPr>
              <w:t xml:space="preserve">     </w:t>
            </w:r>
            <w:proofErr w:type="spellStart"/>
            <w:r w:rsidRPr="00086853">
              <w:rPr>
                <w:sz w:val="22"/>
                <w:szCs w:val="22"/>
                <w:lang w:val="en-US"/>
              </w:rPr>
              <w:t>inny</w:t>
            </w:r>
            <w:proofErr w:type="spellEnd"/>
            <w:r w:rsidRPr="00086853">
              <w:rPr>
                <w:sz w:val="22"/>
                <w:szCs w:val="22"/>
                <w:lang w:val="en-US"/>
              </w:rPr>
              <w:t xml:space="preserve"> ...............................................................................</w:t>
            </w:r>
          </w:p>
        </w:tc>
      </w:tr>
      <w:tr w:rsidR="00086853" w:rsidRPr="00086853" w:rsidTr="00A2712C">
        <w:trPr>
          <w:trHeight w:val="670"/>
        </w:trPr>
        <w:tc>
          <w:tcPr>
            <w:tcW w:w="2516" w:type="dxa"/>
            <w:vMerge w:val="restart"/>
            <w:shd w:val="clear" w:color="auto" w:fill="FFFFFF" w:themeFill="background1"/>
          </w:tcPr>
          <w:p w:rsidR="00086853" w:rsidRPr="00086853" w:rsidRDefault="00086853" w:rsidP="00A2712C">
            <w:pPr>
              <w:spacing w:before="12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5. 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>Częstotliwość kontaktów z pracodawcą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………………………………….…..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6. REGON*</w:t>
            </w:r>
          </w:p>
          <w:p w:rsidR="00086853" w:rsidRPr="00086853" w:rsidRDefault="00086853" w:rsidP="00A2712C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_ _ _ _ _ _ _ _ _ </w:t>
            </w:r>
          </w:p>
        </w:tc>
        <w:tc>
          <w:tcPr>
            <w:tcW w:w="5302" w:type="dxa"/>
            <w:gridSpan w:val="2"/>
            <w:vMerge w:val="restart"/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8. Oznaczenie formy prawnej prowadzonej działalności:</w:t>
            </w:r>
          </w:p>
          <w:p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6D04F" wp14:editId="0CB258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-.15pt;margin-top:-.4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95733" wp14:editId="02C2FCE6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98.85pt;margin-top:-.4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 prywatna                      publiczna     </w:t>
            </w:r>
          </w:p>
          <w:p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CADF8" wp14:editId="1D5AAF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.3pt;margin-top:6.3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jednoosobowa działalność gospodarcza</w:t>
            </w:r>
          </w:p>
        </w:tc>
      </w:tr>
      <w:tr w:rsidR="00086853" w:rsidRPr="00086853" w:rsidTr="00A2712C">
        <w:trPr>
          <w:trHeight w:val="660"/>
        </w:trPr>
        <w:tc>
          <w:tcPr>
            <w:tcW w:w="2516" w:type="dxa"/>
            <w:vMerge/>
            <w:shd w:val="clear" w:color="auto" w:fill="FFFFFF" w:themeFill="background1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7. NIP</w:t>
            </w:r>
          </w:p>
          <w:p w:rsidR="00086853" w:rsidRPr="00086853" w:rsidRDefault="00086853" w:rsidP="00A2712C">
            <w:pPr>
              <w:spacing w:before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 _ _</w:t>
            </w:r>
          </w:p>
        </w:tc>
        <w:tc>
          <w:tcPr>
            <w:tcW w:w="5302" w:type="dxa"/>
            <w:gridSpan w:val="2"/>
            <w:vMerge/>
            <w:shd w:val="clear" w:color="auto" w:fill="auto"/>
          </w:tcPr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853" w:rsidRPr="00086853" w:rsidTr="00A2712C">
        <w:tc>
          <w:tcPr>
            <w:tcW w:w="5232" w:type="dxa"/>
            <w:gridSpan w:val="2"/>
            <w:shd w:val="clear" w:color="auto" w:fill="FFFFFF" w:themeFill="background1"/>
          </w:tcPr>
          <w:p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9. Podstawowy rodzaj działalności wg PKD*:</w:t>
            </w:r>
          </w:p>
        </w:tc>
        <w:tc>
          <w:tcPr>
            <w:tcW w:w="5302" w:type="dxa"/>
            <w:gridSpan w:val="2"/>
            <w:shd w:val="clear" w:color="auto" w:fill="FFFFFF" w:themeFill="background1"/>
          </w:tcPr>
          <w:p w:rsidR="00086853" w:rsidRPr="00086853" w:rsidRDefault="00086853" w:rsidP="00A2712C">
            <w:pPr>
              <w:spacing w:before="40" w:after="4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10. Liczba zatrudnionych pracowników:</w: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86853" w:rsidRPr="00086853" w:rsidTr="00A2712C">
        <w:tc>
          <w:tcPr>
            <w:tcW w:w="10534" w:type="dxa"/>
            <w:gridSpan w:val="4"/>
            <w:shd w:val="clear" w:color="auto" w:fill="auto"/>
          </w:tcPr>
          <w:p w:rsidR="00086853" w:rsidRPr="00086853" w:rsidRDefault="00086853" w:rsidP="00A2712C">
            <w:pPr>
              <w:spacing w:before="40" w:after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II. Dane dotyczące zgłoszonego miejsca stażu</w:t>
            </w:r>
          </w:p>
        </w:tc>
      </w:tr>
      <w:tr w:rsidR="00086853" w:rsidRPr="00086853" w:rsidTr="00A2712C">
        <w:trPr>
          <w:trHeight w:val="600"/>
        </w:trPr>
        <w:tc>
          <w:tcPr>
            <w:tcW w:w="2516" w:type="dxa"/>
            <w:vMerge w:val="restart"/>
            <w:shd w:val="clear" w:color="auto" w:fill="auto"/>
          </w:tcPr>
          <w:p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11. Nazwa zawodu*: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12. Nazwa stanowiska: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5302" w:type="dxa"/>
            <w:gridSpan w:val="2"/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13. Liczba wolnych miejsc pracy:                              _ _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086853" w:rsidRPr="00086853" w:rsidTr="00A2712C">
        <w:trPr>
          <w:trHeight w:val="465"/>
        </w:trPr>
        <w:tc>
          <w:tcPr>
            <w:tcW w:w="2516" w:type="dxa"/>
            <w:vMerge/>
            <w:shd w:val="clear" w:color="auto" w:fill="EFFFFB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14. Wnioskowana liczba kandydatów:                    _ _</w:t>
            </w:r>
          </w:p>
        </w:tc>
      </w:tr>
      <w:tr w:rsidR="00086853" w:rsidRPr="00086853" w:rsidTr="00A2712C">
        <w:trPr>
          <w:trHeight w:val="309"/>
        </w:trPr>
        <w:tc>
          <w:tcPr>
            <w:tcW w:w="2516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vMerge w:val="restart"/>
            <w:shd w:val="clear" w:color="auto" w:fill="auto"/>
          </w:tcPr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17. Przewidywany okres trwania stażu:</w:t>
            </w:r>
          </w:p>
          <w:p w:rsidR="00086853" w:rsidRPr="00086853" w:rsidRDefault="00086853" w:rsidP="00A2712C">
            <w:pPr>
              <w:rPr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</w:tr>
      <w:tr w:rsidR="00086853" w:rsidRPr="00086853" w:rsidTr="00A2712C">
        <w:trPr>
          <w:trHeight w:val="841"/>
        </w:trPr>
        <w:tc>
          <w:tcPr>
            <w:tcW w:w="2516" w:type="dxa"/>
            <w:shd w:val="clear" w:color="auto" w:fill="FFFFFF" w:themeFill="background1"/>
          </w:tcPr>
          <w:p w:rsidR="00086853" w:rsidRPr="00086853" w:rsidRDefault="00086853" w:rsidP="00A2712C">
            <w:pPr>
              <w:spacing w:before="6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15. Kod zawodu*: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16. Data rozpoczęcia stażu: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</w:t>
            </w:r>
          </w:p>
        </w:tc>
        <w:tc>
          <w:tcPr>
            <w:tcW w:w="5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after="20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</w:tr>
      <w:tr w:rsidR="00086853" w:rsidRPr="00086853" w:rsidTr="00A2712C">
        <w:trPr>
          <w:trHeight w:val="1686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18. Miejsce wykonywania pracy (adres):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>19. Informacja o systemie i rozkładzie czasu pracy: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A852DC" wp14:editId="477F744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248285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.3pt;margin-top:19.55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9C7DAA" wp14:editId="318DD39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1.05pt;margin-top:.4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jedna zmiana – godz. …………………………………………..……</w:t>
            </w:r>
          </w:p>
          <w:p w:rsidR="00086853" w:rsidRPr="00086853" w:rsidRDefault="00086853" w:rsidP="00A2712C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</w:rPr>
              <w:t xml:space="preserve">      dwie zmiany – godz. ……………………….………………………..</w:t>
            </w:r>
          </w:p>
        </w:tc>
      </w:tr>
      <w:tr w:rsidR="00086853" w:rsidRPr="00086853" w:rsidTr="00A2712C">
        <w:trPr>
          <w:trHeight w:val="3585"/>
        </w:trPr>
        <w:tc>
          <w:tcPr>
            <w:tcW w:w="52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86853" w:rsidRPr="00086853" w:rsidRDefault="00086853" w:rsidP="00A2712C">
            <w:pPr>
              <w:spacing w:before="60" w:after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20. Wymagania – oczekiwania pracodawcy: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1) wykształcenie............................................................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2) staż pracy: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– ogółem........................................................................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– w zawodzie ……………………………………………….……………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3) umiejętność – specjalność.........................................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3145A3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</w:tc>
        <w:tc>
          <w:tcPr>
            <w:tcW w:w="53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120" w:after="1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4) uprawnienia…………………………………………………………… ……………………………………………………………………………………</w:t>
            </w:r>
          </w:p>
          <w:p w:rsidR="00086853" w:rsidRPr="00086853" w:rsidRDefault="00086853" w:rsidP="00A2712C">
            <w:pPr>
              <w:spacing w:before="120" w:after="1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……………………………………………………………………………………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5) znajomość języków obcych z określeniem poziomu ich znajomości….............................................................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6) inne (wpisać jakie).....................................................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086853" w:rsidP="00A2712C">
            <w:pPr>
              <w:spacing w:before="60" w:after="6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.......................................................................................</w:t>
            </w:r>
          </w:p>
          <w:p w:rsidR="00086853" w:rsidRPr="00086853" w:rsidRDefault="003145A3" w:rsidP="003145A3">
            <w:pPr>
              <w:spacing w:before="60" w:after="6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..</w:t>
            </w:r>
            <w:r w:rsidR="00086853"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.......................................................</w:t>
            </w:r>
            <w:r>
              <w:rPr>
                <w:rFonts w:asciiTheme="minorHAnsi" w:hAnsiTheme="minorHAnsi"/>
                <w:sz w:val="22"/>
                <w:szCs w:val="22"/>
                <w:lang w:eastAsia="pl-PL"/>
              </w:rPr>
              <w:t>...............................</w:t>
            </w:r>
          </w:p>
        </w:tc>
      </w:tr>
      <w:tr w:rsidR="00086853" w:rsidRPr="00086853" w:rsidTr="00A2712C">
        <w:trPr>
          <w:trHeight w:val="1416"/>
        </w:trPr>
        <w:tc>
          <w:tcPr>
            <w:tcW w:w="5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lastRenderedPageBreak/>
              <w:t>21. Zakres obowiązków:</w:t>
            </w: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:rsidR="00086853" w:rsidRPr="00086853" w:rsidRDefault="00086853" w:rsidP="00A2712C">
            <w:pPr>
              <w:ind w:left="96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Zgodnie z harmonogramem</w:t>
            </w:r>
          </w:p>
          <w:p w:rsidR="00086853" w:rsidRPr="00086853" w:rsidRDefault="00086853" w:rsidP="00A2712C">
            <w:pPr>
              <w:spacing w:after="20"/>
              <w:ind w:left="113" w:right="57"/>
              <w:jc w:val="both"/>
              <w:rPr>
                <w:rFonts w:asciiTheme="minorHAnsi" w:hAnsiTheme="minorHAnsi"/>
                <w:sz w:val="22"/>
                <w:szCs w:val="22"/>
                <w:lang w:eastAsia="pl-PL"/>
              </w:rPr>
            </w:pP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120" w:after="120"/>
              <w:ind w:left="96" w:right="57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Cs/>
                <w:sz w:val="22"/>
                <w:szCs w:val="22"/>
                <w:lang w:eastAsia="pl-PL"/>
              </w:rPr>
              <w:t>22.</w:t>
            </w:r>
            <w:r w:rsidRPr="00086853"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pl-PL"/>
              </w:rPr>
              <w:t xml:space="preserve"> Zobowiązuję się do powiadomienia Urzędu Pracy o dezaktualizacji oferty. </w:t>
            </w:r>
          </w:p>
          <w:p w:rsidR="00086853" w:rsidRPr="00086853" w:rsidRDefault="00086853" w:rsidP="00A2712C">
            <w:pPr>
              <w:ind w:left="6" w:right="57"/>
              <w:jc w:val="right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  <w:t>...........................................</w:t>
            </w:r>
          </w:p>
          <w:p w:rsidR="00086853" w:rsidRPr="00086853" w:rsidRDefault="00086853" w:rsidP="00A2712C">
            <w:pPr>
              <w:spacing w:after="20"/>
              <w:ind w:right="57"/>
              <w:jc w:val="right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i/>
                <w:iCs/>
                <w:sz w:val="22"/>
                <w:szCs w:val="22"/>
                <w:lang w:eastAsia="pl-PL"/>
              </w:rPr>
              <w:t>(czytelny podpis pracodawcy)</w:t>
            </w:r>
          </w:p>
        </w:tc>
      </w:tr>
      <w:tr w:rsidR="00086853" w:rsidRPr="00086853" w:rsidTr="00A2712C">
        <w:trPr>
          <w:trHeight w:val="556"/>
        </w:trPr>
        <w:tc>
          <w:tcPr>
            <w:tcW w:w="10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62DB9F" wp14:editId="249029A5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0" o:spid="_x0000_s1026" style="position:absolute;margin-left:258.7pt;margin-top:3.1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9A7256" wp14:editId="45212D73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26" style="position:absolute;margin-left:300.7pt;margin-top:3.1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23. Czy Pracodawca oczekuje organizacji giełdy pracy?             Tak           Nie</w:t>
            </w:r>
          </w:p>
        </w:tc>
      </w:tr>
      <w:tr w:rsidR="00086853" w:rsidRPr="00086853" w:rsidTr="00A2712C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8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b/>
                <w:bCs/>
                <w:sz w:val="22"/>
                <w:szCs w:val="22"/>
                <w:lang w:eastAsia="pl-PL"/>
              </w:rPr>
              <w:t>III. Adnotacje urzędu pracy</w:t>
            </w:r>
          </w:p>
        </w:tc>
      </w:tr>
      <w:tr w:rsidR="00086853" w:rsidRPr="00086853" w:rsidTr="00A2712C">
        <w:trPr>
          <w:trHeight w:val="991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24. Numer zgłoszenia:</w:t>
            </w:r>
          </w:p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25. Numer oferty w STD Syriusz: </w:t>
            </w:r>
          </w:p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OfPr</w:t>
            </w:r>
            <w:proofErr w:type="spellEnd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/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26. Pośrednik pracy przyjmujący ofertę:</w:t>
            </w:r>
          </w:p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………………………………………..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086853" w:rsidRPr="00086853" w:rsidRDefault="00086853" w:rsidP="00A2712C">
            <w:pPr>
              <w:spacing w:before="4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27. Sposób przyjęcia oferty: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D9774F" wp14:editId="45C2E6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-.75pt;margin-top:.8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osobiście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01083E" wp14:editId="7FA62C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-.75pt;margin-top:-.5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telefon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AC67F" wp14:editId="439DB6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-.75pt;margin-top:1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poczta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6F2777" wp14:editId="0749C75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26" style="position:absolute;margin-left:-.75pt;margin-top:3.3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e-mail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71168B" wp14:editId="717AA65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" o:spid="_x0000_s1026" style="position:absolute;margin-left:-.75pt;margin-top:3.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 faks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4C3B44" wp14:editId="4C8A434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" o:spid="_x0000_s1026" style="position:absolute;margin-left:-.75pt;margin-top:2.8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     inne</w:t>
            </w:r>
          </w:p>
        </w:tc>
      </w:tr>
      <w:tr w:rsidR="00086853" w:rsidRPr="00086853" w:rsidTr="00A2712C">
        <w:trPr>
          <w:trHeight w:val="991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28. Data przyjęcia zgłoszenia: </w:t>
            </w:r>
          </w:p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 xml:space="preserve">29. Numer stanowiska w STD Syriusz: </w:t>
            </w:r>
          </w:p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StPr</w:t>
            </w:r>
            <w:proofErr w:type="spellEnd"/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/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086853" w:rsidRPr="00086853" w:rsidRDefault="00086853" w:rsidP="00A2712C">
            <w:pPr>
              <w:spacing w:before="40" w:after="120"/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30. Pośrednik pracy realizujący ofertę: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  <w:lang w:eastAsia="pl-PL"/>
              </w:rPr>
            </w:pPr>
            <w:r w:rsidRPr="00086853">
              <w:rPr>
                <w:rFonts w:asciiTheme="minorHAnsi" w:hAnsiTheme="minorHAnsi"/>
                <w:sz w:val="22"/>
                <w:szCs w:val="22"/>
                <w:lang w:eastAsia="pl-PL"/>
              </w:rPr>
              <w:t>……………………………………..….</w:t>
            </w:r>
          </w:p>
          <w:p w:rsidR="00086853" w:rsidRPr="00086853" w:rsidRDefault="00086853" w:rsidP="00A2712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6853">
              <w:rPr>
                <w:rFonts w:asciiTheme="minorHAnsi" w:hAnsiTheme="minorHAnsi"/>
                <w:i/>
                <w:sz w:val="22"/>
                <w:szCs w:val="22"/>
                <w:lang w:eastAsia="pl-PL"/>
              </w:rPr>
              <w:t xml:space="preserve">                       podpis</w:t>
            </w:r>
          </w:p>
        </w:tc>
        <w:tc>
          <w:tcPr>
            <w:tcW w:w="2640" w:type="dxa"/>
            <w:vMerge/>
            <w:shd w:val="clear" w:color="auto" w:fill="auto"/>
          </w:tcPr>
          <w:p w:rsidR="00086853" w:rsidRPr="00086853" w:rsidRDefault="00086853" w:rsidP="00A271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86853" w:rsidRPr="00086853" w:rsidRDefault="00086853" w:rsidP="00086853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6853">
        <w:rPr>
          <w:rFonts w:asciiTheme="minorHAnsi" w:hAnsiTheme="minorHAnsi" w:cstheme="minorHAnsi"/>
          <w:b/>
          <w:bCs/>
          <w:sz w:val="22"/>
          <w:szCs w:val="22"/>
          <w:u w:val="single"/>
        </w:rPr>
        <w:t>* Pola nieobowiązkowe</w:t>
      </w:r>
      <w:r w:rsidRPr="000868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685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86853" w:rsidRPr="00086853" w:rsidRDefault="00086853" w:rsidP="00086853">
      <w:pPr>
        <w:ind w:left="7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</w:p>
    <w:p w:rsidR="00086853" w:rsidRPr="00086853" w:rsidRDefault="00086853" w:rsidP="0008685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86853" w:rsidRPr="00086853" w:rsidRDefault="00086853" w:rsidP="00086853">
      <w:pPr>
        <w:spacing w:after="180"/>
        <w:jc w:val="both"/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</w:pPr>
      <w:r w:rsidRPr="00086853"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Powiatowego Urzędu Pracy dla Miasta Torunia.</w:t>
      </w:r>
    </w:p>
    <w:p w:rsidR="00086853" w:rsidRPr="00086853" w:rsidRDefault="00086853" w:rsidP="00086853">
      <w:pPr>
        <w:spacing w:after="180"/>
        <w:jc w:val="both"/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</w:pPr>
      <w:r w:rsidRPr="00086853">
        <w:rPr>
          <w:rFonts w:asciiTheme="minorHAnsi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</w:p>
    <w:p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 xml:space="preserve">Administratorem danych osobowych jest Powiatowy Urząd Pracy dla Miasta Torunia, ul. Mazowiecka 49a, 87-100 Toruń, reprezentowany przez Dyrektora Urzędu. </w:t>
      </w:r>
    </w:p>
    <w:p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>W sprawach dotyczących przetwarzania danych osobowych oraz korzystania z praw związanych z przetwarzaniem danych można kontaktować się z Inspektorem ochrony danych drogą mailową: iodo.rodo@muptorun.praca.gov.pl lub pisemnie na adres siedziby Urzędu. Przetwarzanie danych osobowych jest niezbędne w celu realizacji zadań ustawowych, określonych w przepisach z zakresu polityki rynku pracy, postępowania administracyjnego oraz innych przepisów regulujących działalność Administratora.</w:t>
      </w:r>
    </w:p>
    <w:p w:rsidR="00086853" w:rsidRPr="00086853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i/>
          <w:lang w:eastAsia="pl-PL"/>
        </w:rPr>
      </w:pPr>
      <w:r w:rsidRPr="00086853">
        <w:rPr>
          <w:rFonts w:asciiTheme="minorHAnsi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Pr="00086853">
        <w:rPr>
          <w:rStyle w:val="Hipercze"/>
          <w:rFonts w:asciiTheme="minorHAnsi" w:hAnsiTheme="minorHAnsi" w:cstheme="minorHAnsi"/>
          <w:lang w:eastAsia="pl-PL"/>
        </w:rPr>
        <w:t>https://muptorun.praca.gov.pl/klauzule-informacyjne</w:t>
      </w:r>
      <w:r w:rsidRPr="00086853">
        <w:rPr>
          <w:rFonts w:asciiTheme="minorHAnsi" w:hAnsiTheme="minorHAnsi" w:cstheme="minorHAnsi"/>
          <w:lang w:eastAsia="pl-PL"/>
        </w:rPr>
        <w:t xml:space="preserve"> oraz w siedzibie Administratora.</w:t>
      </w:r>
    </w:p>
    <w:p w:rsidR="00086853" w:rsidRPr="007D3AB5" w:rsidRDefault="00086853" w:rsidP="00086853">
      <w:pPr>
        <w:tabs>
          <w:tab w:val="left" w:pos="2268"/>
          <w:tab w:val="left" w:pos="7797"/>
        </w:tabs>
        <w:jc w:val="both"/>
        <w:rPr>
          <w:rFonts w:asciiTheme="minorHAnsi" w:hAnsiTheme="minorHAnsi" w:cstheme="minorHAnsi"/>
          <w:i/>
          <w:lang w:eastAsia="pl-PL"/>
        </w:rPr>
      </w:pPr>
    </w:p>
    <w:p w:rsidR="00086853" w:rsidRPr="007D3AB5" w:rsidRDefault="00086853" w:rsidP="00086853">
      <w:pPr>
        <w:rPr>
          <w:rFonts w:asciiTheme="minorHAnsi" w:hAnsiTheme="minorHAnsi" w:cstheme="minorHAnsi"/>
          <w:lang w:eastAsia="pl-PL"/>
        </w:rPr>
      </w:pPr>
    </w:p>
    <w:p w:rsidR="00086853" w:rsidRPr="007D3AB5" w:rsidRDefault="00086853" w:rsidP="00086853">
      <w:pPr>
        <w:tabs>
          <w:tab w:val="left" w:pos="7768"/>
        </w:tabs>
        <w:rPr>
          <w:rFonts w:asciiTheme="minorHAnsi" w:hAnsiTheme="minorHAnsi" w:cstheme="minorHAnsi"/>
          <w:lang w:eastAsia="pl-PL"/>
        </w:rPr>
      </w:pPr>
      <w:r w:rsidRPr="007D3AB5">
        <w:rPr>
          <w:rFonts w:asciiTheme="minorHAnsi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hAnsiTheme="minorHAnsi" w:cstheme="minorHAnsi"/>
          <w:lang w:eastAsia="pl-PL"/>
        </w:rPr>
        <w:tab/>
        <w:t>...........................................</w:t>
      </w:r>
    </w:p>
    <w:p w:rsidR="00086853" w:rsidRDefault="00086853" w:rsidP="00086853">
      <w:pPr>
        <w:tabs>
          <w:tab w:val="left" w:pos="851"/>
          <w:tab w:val="left" w:pos="7881"/>
        </w:tabs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7D3AB5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086853" w:rsidSect="00086853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00" w:rsidRDefault="00525800" w:rsidP="00525800">
      <w:r>
        <w:separator/>
      </w:r>
    </w:p>
  </w:endnote>
  <w:endnote w:type="continuationSeparator" w:id="0">
    <w:p w:rsidR="00525800" w:rsidRDefault="00525800" w:rsidP="005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00" w:rsidRDefault="00525800" w:rsidP="00525800">
      <w:r>
        <w:separator/>
      </w:r>
    </w:p>
  </w:footnote>
  <w:footnote w:type="continuationSeparator" w:id="0">
    <w:p w:rsidR="00525800" w:rsidRDefault="00525800" w:rsidP="0052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B4048C7A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1FF2E54A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993"/>
        </w:tabs>
        <w:ind w:left="99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97B5226"/>
    <w:multiLevelType w:val="hybridMultilevel"/>
    <w:tmpl w:val="8CDA0F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A2238"/>
    <w:multiLevelType w:val="hybridMultilevel"/>
    <w:tmpl w:val="EC5046EE"/>
    <w:lvl w:ilvl="0" w:tplc="0000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52174D"/>
    <w:multiLevelType w:val="hybridMultilevel"/>
    <w:tmpl w:val="26EA64D8"/>
    <w:lvl w:ilvl="0" w:tplc="C44AD6DC">
      <w:numFmt w:val="bullet"/>
      <w:lvlText w:val="-"/>
      <w:lvlJc w:val="left"/>
      <w:pPr>
        <w:ind w:left="37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C27EF"/>
    <w:multiLevelType w:val="hybridMultilevel"/>
    <w:tmpl w:val="18E0A0E8"/>
    <w:lvl w:ilvl="0" w:tplc="955A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21E11"/>
    <w:multiLevelType w:val="hybridMultilevel"/>
    <w:tmpl w:val="AE3A6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38B2"/>
    <w:multiLevelType w:val="hybridMultilevel"/>
    <w:tmpl w:val="61C06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47C11"/>
    <w:multiLevelType w:val="hybridMultilevel"/>
    <w:tmpl w:val="071642EE"/>
    <w:lvl w:ilvl="0" w:tplc="887A22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5506E"/>
    <w:multiLevelType w:val="hybridMultilevel"/>
    <w:tmpl w:val="C8480450"/>
    <w:lvl w:ilvl="0" w:tplc="36523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45BEB"/>
    <w:multiLevelType w:val="hybridMultilevel"/>
    <w:tmpl w:val="68F613CA"/>
    <w:lvl w:ilvl="0" w:tplc="D5F24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E4E6D"/>
    <w:multiLevelType w:val="hybridMultilevel"/>
    <w:tmpl w:val="BCF47A1E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A55F2C"/>
    <w:multiLevelType w:val="hybridMultilevel"/>
    <w:tmpl w:val="88D03930"/>
    <w:lvl w:ilvl="0" w:tplc="B8923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5069F"/>
    <w:multiLevelType w:val="hybridMultilevel"/>
    <w:tmpl w:val="695E9D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6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E"/>
    <w:rsid w:val="00015E83"/>
    <w:rsid w:val="000219FE"/>
    <w:rsid w:val="00074609"/>
    <w:rsid w:val="00086853"/>
    <w:rsid w:val="00087AA7"/>
    <w:rsid w:val="000F57BF"/>
    <w:rsid w:val="001D64BB"/>
    <w:rsid w:val="00233104"/>
    <w:rsid w:val="00246E53"/>
    <w:rsid w:val="00252BC2"/>
    <w:rsid w:val="00253C79"/>
    <w:rsid w:val="003145A3"/>
    <w:rsid w:val="00344D40"/>
    <w:rsid w:val="003720A3"/>
    <w:rsid w:val="003A4082"/>
    <w:rsid w:val="00464DAF"/>
    <w:rsid w:val="00473615"/>
    <w:rsid w:val="00525800"/>
    <w:rsid w:val="00557DB3"/>
    <w:rsid w:val="00583A5E"/>
    <w:rsid w:val="00616859"/>
    <w:rsid w:val="00637B67"/>
    <w:rsid w:val="0065544F"/>
    <w:rsid w:val="00696C7B"/>
    <w:rsid w:val="006D69EE"/>
    <w:rsid w:val="008B093B"/>
    <w:rsid w:val="00941AAD"/>
    <w:rsid w:val="00967024"/>
    <w:rsid w:val="00A009E3"/>
    <w:rsid w:val="00AD6E0E"/>
    <w:rsid w:val="00B315C1"/>
    <w:rsid w:val="00BE6BFB"/>
    <w:rsid w:val="00C03C08"/>
    <w:rsid w:val="00C205E1"/>
    <w:rsid w:val="00C507F3"/>
    <w:rsid w:val="00C671BF"/>
    <w:rsid w:val="00D7315F"/>
    <w:rsid w:val="00E1056A"/>
    <w:rsid w:val="00E51D8A"/>
    <w:rsid w:val="00EA4FA3"/>
    <w:rsid w:val="00F3495E"/>
    <w:rsid w:val="00F659F7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3C08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C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F3495E"/>
    <w:pPr>
      <w:ind w:left="142" w:hanging="142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3495E"/>
    <w:pPr>
      <w:ind w:left="142" w:hanging="142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95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3495E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F349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507F3"/>
    <w:pPr>
      <w:ind w:left="720"/>
      <w:contextualSpacing/>
    </w:pPr>
  </w:style>
  <w:style w:type="table" w:styleId="Tabela-Siatka">
    <w:name w:val="Table Grid"/>
    <w:basedOn w:val="Standardowy"/>
    <w:uiPriority w:val="59"/>
    <w:rsid w:val="0094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86853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853"/>
    <w:rPr>
      <w:color w:val="0000FF" w:themeColor="hyperlink"/>
      <w:u w:val="single"/>
    </w:rPr>
  </w:style>
  <w:style w:type="paragraph" w:customStyle="1" w:styleId="Tekstblokowy1">
    <w:name w:val="Tekst blokowy1"/>
    <w:basedOn w:val="Normalny"/>
    <w:rsid w:val="00086853"/>
    <w:pPr>
      <w:widowControl w:val="0"/>
      <w:autoSpaceDE/>
      <w:spacing w:line="260" w:lineRule="exact"/>
      <w:ind w:left="2060" w:right="180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3C08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C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F3495E"/>
    <w:pPr>
      <w:ind w:left="142" w:hanging="142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9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3495E"/>
    <w:pPr>
      <w:ind w:left="142" w:hanging="142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95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3495E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F349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507F3"/>
    <w:pPr>
      <w:ind w:left="720"/>
      <w:contextualSpacing/>
    </w:pPr>
  </w:style>
  <w:style w:type="table" w:styleId="Tabela-Siatka">
    <w:name w:val="Table Grid"/>
    <w:basedOn w:val="Standardowy"/>
    <w:uiPriority w:val="59"/>
    <w:rsid w:val="0094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86853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853"/>
    <w:rPr>
      <w:color w:val="0000FF" w:themeColor="hyperlink"/>
      <w:u w:val="single"/>
    </w:rPr>
  </w:style>
  <w:style w:type="paragraph" w:customStyle="1" w:styleId="Tekstblokowy1">
    <w:name w:val="Tekst blokowy1"/>
    <w:basedOn w:val="Normalny"/>
    <w:rsid w:val="00086853"/>
    <w:pPr>
      <w:widowControl w:val="0"/>
      <w:autoSpaceDE/>
      <w:spacing w:line="260" w:lineRule="exact"/>
      <w:ind w:left="2060" w:right="1800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2633</Words>
  <Characters>15802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Tylicka</dc:creator>
  <cp:keywords/>
  <dc:description/>
  <cp:lastModifiedBy>Monika Tylicka</cp:lastModifiedBy>
  <cp:revision>21</cp:revision>
  <cp:lastPrinted>2020-01-29T10:33:00Z</cp:lastPrinted>
  <dcterms:created xsi:type="dcterms:W3CDTF">2019-11-15T10:30:00Z</dcterms:created>
  <dcterms:modified xsi:type="dcterms:W3CDTF">2020-01-29T10:33:00Z</dcterms:modified>
</cp:coreProperties>
</file>