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D72B7" w14:textId="28B0E64F" w:rsidR="00C03C08" w:rsidRPr="00941AAD" w:rsidRDefault="00C03C08" w:rsidP="00C03C08">
      <w:pPr>
        <w:ind w:left="5664"/>
        <w:rPr>
          <w:rFonts w:asciiTheme="minorHAnsi" w:hAnsiTheme="minorHAnsi"/>
          <w:sz w:val="22"/>
        </w:rPr>
      </w:pPr>
      <w:r w:rsidRPr="00941AAD">
        <w:rPr>
          <w:rFonts w:asciiTheme="minorHAnsi" w:hAnsiTheme="minorHAnsi"/>
          <w:sz w:val="22"/>
        </w:rPr>
        <w:t xml:space="preserve">       Toruń, </w:t>
      </w:r>
      <w:r w:rsidR="00724032">
        <w:rPr>
          <w:rFonts w:asciiTheme="minorHAnsi" w:hAnsiTheme="minorHAnsi"/>
          <w:sz w:val="22"/>
        </w:rPr>
        <w:t xml:space="preserve">dnia </w:t>
      </w:r>
      <w:r w:rsidR="003B4DFD">
        <w:rPr>
          <w:rFonts w:asciiTheme="minorHAnsi" w:hAnsiTheme="minorHAnsi"/>
          <w:sz w:val="22"/>
        </w:rPr>
        <w:t>___________________</w:t>
      </w:r>
    </w:p>
    <w:p w14:paraId="3EB68CCE" w14:textId="6643D988" w:rsidR="00C03C08" w:rsidRPr="00941AAD" w:rsidRDefault="003B4DFD" w:rsidP="00C03C08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______________________</w:t>
      </w:r>
    </w:p>
    <w:p w14:paraId="7C4488C2" w14:textId="77777777" w:rsidR="00C03C08" w:rsidRPr="00941AAD" w:rsidRDefault="00C03C08" w:rsidP="00C03C08">
      <w:pPr>
        <w:rPr>
          <w:rFonts w:asciiTheme="minorHAnsi" w:hAnsiTheme="minorHAnsi"/>
          <w:sz w:val="16"/>
          <w:szCs w:val="16"/>
        </w:rPr>
      </w:pPr>
      <w:r w:rsidRPr="00941AAD">
        <w:rPr>
          <w:rFonts w:asciiTheme="minorHAnsi" w:hAnsiTheme="minorHAnsi"/>
          <w:sz w:val="16"/>
          <w:szCs w:val="16"/>
        </w:rPr>
        <w:t xml:space="preserve">         (pieczęć </w:t>
      </w:r>
      <w:r w:rsidR="003720A3">
        <w:rPr>
          <w:rFonts w:asciiTheme="minorHAnsi" w:hAnsiTheme="minorHAnsi"/>
          <w:sz w:val="16"/>
          <w:szCs w:val="16"/>
        </w:rPr>
        <w:t>Wnioskodawcy</w:t>
      </w:r>
      <w:r w:rsidRPr="00941AAD">
        <w:rPr>
          <w:rFonts w:asciiTheme="minorHAnsi" w:hAnsiTheme="minorHAnsi"/>
          <w:sz w:val="16"/>
          <w:szCs w:val="16"/>
        </w:rPr>
        <w:t>)</w:t>
      </w:r>
    </w:p>
    <w:p w14:paraId="71DF5AAF" w14:textId="7541FFDD" w:rsidR="00C03C08" w:rsidRPr="00941AAD" w:rsidRDefault="00D80315" w:rsidP="00C03C08">
      <w:pPr>
        <w:rPr>
          <w:rFonts w:asciiTheme="minorHAnsi" w:hAnsiTheme="minorHAnsi"/>
          <w:sz w:val="22"/>
        </w:rPr>
      </w:pPr>
      <w:r>
        <w:rPr>
          <w:noProof/>
          <w:lang w:eastAsia="pl-PL"/>
        </w:rPr>
        <w:drawing>
          <wp:inline distT="0" distB="0" distL="0" distR="0" wp14:anchorId="5B0EAA55" wp14:editId="5CA953EC">
            <wp:extent cx="1520190" cy="804545"/>
            <wp:effectExtent l="0" t="0" r="3810" b="0"/>
            <wp:docPr id="8" name="Obraz 8" descr="https://www.pfron.org.pl/fileadmin/Redakcja/logo/PFRON_wersja_podstawowa_RGB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https://www.pfron.org.pl/fileadmin/Redakcja/logo/PFRON_wersja_podstawowa_RGB-01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C08" w:rsidRPr="00941AAD">
        <w:rPr>
          <w:rFonts w:asciiTheme="minorHAnsi" w:hAnsiTheme="minorHAnsi"/>
        </w:rPr>
        <w:tab/>
      </w:r>
      <w:r w:rsidR="00C03C08" w:rsidRPr="00941AAD">
        <w:rPr>
          <w:rFonts w:asciiTheme="minorHAnsi" w:hAnsiTheme="minorHAnsi"/>
        </w:rPr>
        <w:tab/>
      </w:r>
      <w:r w:rsidR="00C03C08" w:rsidRPr="00941AAD">
        <w:rPr>
          <w:rFonts w:asciiTheme="minorHAnsi" w:hAnsiTheme="minorHAnsi"/>
        </w:rPr>
        <w:tab/>
      </w:r>
      <w:r w:rsidR="00C03C08" w:rsidRPr="00941AAD">
        <w:rPr>
          <w:rFonts w:asciiTheme="minorHAnsi" w:hAnsiTheme="minorHAnsi"/>
        </w:rPr>
        <w:tab/>
      </w:r>
      <w:r w:rsidR="00C03C08" w:rsidRPr="00941AAD">
        <w:rPr>
          <w:rFonts w:asciiTheme="minorHAnsi" w:hAnsiTheme="minorHAnsi"/>
        </w:rPr>
        <w:tab/>
      </w:r>
      <w:r>
        <w:rPr>
          <w:rFonts w:asciiTheme="minorHAnsi" w:hAnsiTheme="minorHAnsi"/>
        </w:rPr>
        <w:t>P</w:t>
      </w:r>
      <w:r w:rsidR="00C03C08" w:rsidRPr="00941AAD">
        <w:rPr>
          <w:rFonts w:asciiTheme="minorHAnsi" w:hAnsiTheme="minorHAnsi"/>
          <w:sz w:val="22"/>
        </w:rPr>
        <w:t xml:space="preserve">owiatowy Urząd Pracy </w:t>
      </w:r>
    </w:p>
    <w:p w14:paraId="20A6D108" w14:textId="77777777" w:rsidR="00C03C08" w:rsidRPr="00941AAD" w:rsidRDefault="00C03C08" w:rsidP="00C03C08">
      <w:pPr>
        <w:ind w:left="4956" w:firstLine="708"/>
        <w:rPr>
          <w:rFonts w:asciiTheme="minorHAnsi" w:hAnsiTheme="minorHAnsi"/>
          <w:sz w:val="22"/>
        </w:rPr>
      </w:pPr>
      <w:r w:rsidRPr="00941AAD">
        <w:rPr>
          <w:rFonts w:asciiTheme="minorHAnsi" w:hAnsiTheme="minorHAnsi"/>
          <w:sz w:val="22"/>
        </w:rPr>
        <w:t>dla Miasta Torunia</w:t>
      </w:r>
    </w:p>
    <w:p w14:paraId="3AADD149" w14:textId="77777777" w:rsidR="00C03C08" w:rsidRPr="00941AAD" w:rsidRDefault="00C03C08" w:rsidP="00C03C08">
      <w:pPr>
        <w:rPr>
          <w:rFonts w:asciiTheme="minorHAnsi" w:hAnsiTheme="minorHAnsi"/>
          <w:sz w:val="22"/>
        </w:rPr>
      </w:pP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  <w:t>ul. Mazowiecka 49A</w:t>
      </w:r>
    </w:p>
    <w:p w14:paraId="3942ABE5" w14:textId="77777777" w:rsidR="00C03C08" w:rsidRPr="00941AAD" w:rsidRDefault="00C03C08" w:rsidP="00C03C08">
      <w:pPr>
        <w:rPr>
          <w:rFonts w:asciiTheme="minorHAnsi" w:hAnsiTheme="minorHAnsi"/>
          <w:sz w:val="22"/>
        </w:rPr>
      </w:pP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  <w:t>87-100 Toruń</w:t>
      </w:r>
    </w:p>
    <w:p w14:paraId="68944CCE" w14:textId="77777777" w:rsidR="003B4DFD" w:rsidRDefault="003B4DFD" w:rsidP="003B4DFD">
      <w:pPr>
        <w:rPr>
          <w:rFonts w:ascii="Calibri" w:hAnsi="Calibri"/>
          <w:sz w:val="22"/>
          <w:szCs w:val="22"/>
        </w:rPr>
      </w:pPr>
      <w:r w:rsidRPr="0042517C">
        <w:rPr>
          <w:rFonts w:ascii="Calibri" w:hAnsi="Calibri"/>
          <w:sz w:val="22"/>
          <w:szCs w:val="22"/>
        </w:rPr>
        <w:t>Nr sprawy w PUP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</w:rPr>
        <w:t>________</w:t>
      </w:r>
      <w:r w:rsidRPr="0042517C">
        <w:rPr>
          <w:rFonts w:ascii="Calibri" w:hAnsi="Calibri"/>
          <w:sz w:val="22"/>
          <w:szCs w:val="22"/>
        </w:rPr>
        <w:t>____</w:t>
      </w:r>
      <w:r>
        <w:rPr>
          <w:rFonts w:ascii="Calibri" w:hAnsi="Calibri"/>
          <w:sz w:val="22"/>
          <w:szCs w:val="22"/>
        </w:rPr>
        <w:t>__</w:t>
      </w:r>
    </w:p>
    <w:p w14:paraId="4DC949E1" w14:textId="77777777" w:rsidR="00C03C08" w:rsidRPr="00941AAD" w:rsidRDefault="00C03C08" w:rsidP="00C03C08">
      <w:pPr>
        <w:rPr>
          <w:rFonts w:asciiTheme="minorHAnsi" w:hAnsiTheme="minorHAnsi"/>
          <w:sz w:val="22"/>
        </w:rPr>
      </w:pPr>
    </w:p>
    <w:p w14:paraId="3E2426D6" w14:textId="77777777" w:rsidR="00C03C08" w:rsidRPr="00941AAD" w:rsidRDefault="00C03C08" w:rsidP="00C03C08">
      <w:pPr>
        <w:rPr>
          <w:rFonts w:asciiTheme="minorHAnsi" w:hAnsiTheme="minorHAnsi"/>
          <w:sz w:val="22"/>
        </w:rPr>
      </w:pPr>
      <w:r w:rsidRPr="00941AAD">
        <w:rPr>
          <w:rFonts w:asciiTheme="minorHAnsi" w:hAnsiTheme="minorHAnsi"/>
          <w:sz w:val="22"/>
        </w:rPr>
        <w:t xml:space="preserve">     </w:t>
      </w:r>
    </w:p>
    <w:p w14:paraId="1DDE248D" w14:textId="77777777" w:rsidR="001D55C1" w:rsidRPr="00941AAD" w:rsidRDefault="001D55C1" w:rsidP="001D55C1">
      <w:pPr>
        <w:jc w:val="center"/>
        <w:rPr>
          <w:rFonts w:asciiTheme="minorHAnsi" w:hAnsiTheme="minorHAnsi"/>
          <w:b/>
          <w:sz w:val="24"/>
        </w:rPr>
      </w:pPr>
      <w:r w:rsidRPr="00941AAD">
        <w:rPr>
          <w:rFonts w:asciiTheme="minorHAnsi" w:hAnsiTheme="minorHAnsi"/>
          <w:b/>
          <w:sz w:val="24"/>
        </w:rPr>
        <w:t>WNIOSEK</w:t>
      </w:r>
    </w:p>
    <w:p w14:paraId="59C9EF3E" w14:textId="77777777" w:rsidR="00D80315" w:rsidRPr="00941AAD" w:rsidRDefault="00D80315" w:rsidP="00D80315">
      <w:pPr>
        <w:jc w:val="center"/>
        <w:rPr>
          <w:rFonts w:asciiTheme="minorHAnsi" w:hAnsiTheme="minorHAnsi"/>
          <w:b/>
          <w:sz w:val="24"/>
        </w:rPr>
      </w:pPr>
      <w:r w:rsidRPr="00941AAD">
        <w:rPr>
          <w:rFonts w:asciiTheme="minorHAnsi" w:hAnsiTheme="minorHAnsi"/>
          <w:b/>
          <w:sz w:val="24"/>
        </w:rPr>
        <w:t xml:space="preserve">o zawarcie umowy o zorganizowanie stażu  dla </w:t>
      </w:r>
      <w:r>
        <w:rPr>
          <w:rFonts w:asciiTheme="minorHAnsi" w:hAnsiTheme="minorHAnsi"/>
          <w:b/>
          <w:sz w:val="24"/>
        </w:rPr>
        <w:t>osób niepełnosprawnych poszukujących pracy niepozostających w zatrudnieniu</w:t>
      </w:r>
    </w:p>
    <w:p w14:paraId="32EC0AC5" w14:textId="77777777" w:rsidR="00D80315" w:rsidRPr="00941AAD" w:rsidRDefault="00D80315" w:rsidP="00D80315">
      <w:pPr>
        <w:jc w:val="center"/>
        <w:rPr>
          <w:rFonts w:asciiTheme="minorHAnsi" w:hAnsiTheme="minorHAnsi"/>
          <w:b/>
          <w:sz w:val="24"/>
        </w:rPr>
      </w:pPr>
    </w:p>
    <w:p w14:paraId="2465FAF7" w14:textId="53DA203D" w:rsidR="00D80315" w:rsidRPr="00941AAD" w:rsidRDefault="00D80315" w:rsidP="00D80315">
      <w:pPr>
        <w:jc w:val="both"/>
        <w:rPr>
          <w:rFonts w:asciiTheme="minorHAnsi" w:hAnsiTheme="minorHAnsi"/>
        </w:rPr>
      </w:pPr>
      <w:r w:rsidRPr="00941AAD">
        <w:rPr>
          <w:rFonts w:asciiTheme="minorHAnsi" w:hAnsiTheme="minorHAnsi"/>
        </w:rPr>
        <w:t>Podstawa prawna: art. 53 ustawy z dnia 20 kwietnia 2004 r. o promocji zatrudnienia i instytucjach rynku pracy (Dz. U. 20</w:t>
      </w:r>
      <w:r>
        <w:rPr>
          <w:rFonts w:asciiTheme="minorHAnsi" w:hAnsiTheme="minorHAnsi"/>
        </w:rPr>
        <w:t>22</w:t>
      </w:r>
      <w:r w:rsidRPr="00941AAD">
        <w:rPr>
          <w:rFonts w:asciiTheme="minorHAnsi" w:hAnsiTheme="minorHAnsi"/>
        </w:rPr>
        <w:t xml:space="preserve"> poz. </w:t>
      </w:r>
      <w:r w:rsidR="00BB3B00">
        <w:rPr>
          <w:rFonts w:asciiTheme="minorHAnsi" w:hAnsiTheme="minorHAnsi"/>
        </w:rPr>
        <w:t>735</w:t>
      </w:r>
      <w:r>
        <w:rPr>
          <w:rFonts w:asciiTheme="minorHAnsi" w:hAnsiTheme="minorHAnsi"/>
        </w:rPr>
        <w:t xml:space="preserve">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>. zm.</w:t>
      </w:r>
      <w:r w:rsidRPr="00941AAD">
        <w:rPr>
          <w:rFonts w:asciiTheme="minorHAnsi" w:hAnsiTheme="minorHAnsi"/>
        </w:rPr>
        <w:t>)</w:t>
      </w:r>
      <w:r>
        <w:rPr>
          <w:rFonts w:asciiTheme="minorHAnsi" w:hAnsiTheme="minorHAnsi"/>
        </w:rPr>
        <w:t>,</w:t>
      </w:r>
      <w:r w:rsidRPr="00941AA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art. 11 ustawy o rehabilitacji zawodowej i społecznej oraz zatrudnianiu osób niepełnosprawnych (</w:t>
      </w:r>
      <w:r w:rsidRPr="0074176F">
        <w:rPr>
          <w:rFonts w:asciiTheme="minorHAnsi" w:hAnsiTheme="minorHAnsi"/>
        </w:rPr>
        <w:t>Dz. U. 202</w:t>
      </w:r>
      <w:r w:rsidR="00BB3B00">
        <w:rPr>
          <w:rFonts w:asciiTheme="minorHAnsi" w:hAnsiTheme="minorHAnsi"/>
        </w:rPr>
        <w:t>4</w:t>
      </w:r>
      <w:r w:rsidRPr="0074176F">
        <w:rPr>
          <w:rFonts w:asciiTheme="minorHAnsi" w:hAnsiTheme="minorHAnsi"/>
        </w:rPr>
        <w:t xml:space="preserve"> poz. </w:t>
      </w:r>
      <w:r w:rsidR="00BB3B00">
        <w:rPr>
          <w:rFonts w:asciiTheme="minorHAnsi" w:hAnsiTheme="minorHAnsi"/>
        </w:rPr>
        <w:t>44</w:t>
      </w:r>
      <w:r>
        <w:rPr>
          <w:rFonts w:asciiTheme="minorHAnsi" w:hAnsiTheme="minorHAnsi"/>
        </w:rPr>
        <w:t>)</w:t>
      </w:r>
      <w:r w:rsidRPr="00941AAD">
        <w:rPr>
          <w:rFonts w:asciiTheme="minorHAnsi" w:hAnsiTheme="minorHAnsi"/>
        </w:rPr>
        <w:t xml:space="preserve"> oraz rozporządzenie </w:t>
      </w:r>
      <w:proofErr w:type="spellStart"/>
      <w:r w:rsidRPr="00941AAD">
        <w:rPr>
          <w:rFonts w:asciiTheme="minorHAnsi" w:hAnsiTheme="minorHAnsi"/>
        </w:rPr>
        <w:t>MPiPS</w:t>
      </w:r>
      <w:proofErr w:type="spellEnd"/>
      <w:r w:rsidRPr="00941AAD">
        <w:rPr>
          <w:rFonts w:asciiTheme="minorHAnsi" w:hAnsiTheme="minorHAnsi"/>
        </w:rPr>
        <w:t xml:space="preserve"> z dnia 20 sierpnia 2009 r. w </w:t>
      </w:r>
      <w:r>
        <w:rPr>
          <w:rFonts w:asciiTheme="minorHAnsi" w:hAnsiTheme="minorHAnsi"/>
        </w:rPr>
        <w:t> </w:t>
      </w:r>
      <w:r w:rsidRPr="00941AAD">
        <w:rPr>
          <w:rFonts w:asciiTheme="minorHAnsi" w:hAnsiTheme="minorHAnsi"/>
        </w:rPr>
        <w:t>prawie szczegółowych warunków odbywania stażu przez bezrobotnych (Dz. U</w:t>
      </w:r>
      <w:r>
        <w:rPr>
          <w:rFonts w:asciiTheme="minorHAnsi" w:hAnsiTheme="minorHAnsi"/>
        </w:rPr>
        <w:t>.</w:t>
      </w:r>
      <w:r w:rsidRPr="00941AAD">
        <w:rPr>
          <w:rFonts w:asciiTheme="minorHAnsi" w:hAnsiTheme="minorHAnsi"/>
        </w:rPr>
        <w:t xml:space="preserve"> z 2009 r. Nr 142, poz. 1160).</w:t>
      </w:r>
    </w:p>
    <w:p w14:paraId="70698903" w14:textId="77777777" w:rsidR="001D55C1" w:rsidRPr="00941AAD" w:rsidRDefault="001D55C1" w:rsidP="001D55C1">
      <w:pPr>
        <w:jc w:val="both"/>
        <w:rPr>
          <w:rFonts w:asciiTheme="minorHAnsi" w:hAnsiTheme="minorHAnsi"/>
          <w:b/>
          <w:sz w:val="24"/>
        </w:rPr>
      </w:pPr>
    </w:p>
    <w:p w14:paraId="35D61360" w14:textId="77777777" w:rsidR="00DA440C" w:rsidRDefault="00DA440C" w:rsidP="001D55C1">
      <w:pPr>
        <w:jc w:val="center"/>
        <w:rPr>
          <w:rFonts w:asciiTheme="minorHAnsi" w:hAnsiTheme="minorHAnsi"/>
          <w:b/>
          <w:sz w:val="24"/>
        </w:rPr>
      </w:pPr>
    </w:p>
    <w:p w14:paraId="1BBA1E5F" w14:textId="77777777" w:rsidR="001D55C1" w:rsidRPr="00941AAD" w:rsidRDefault="001D55C1" w:rsidP="001D55C1">
      <w:pPr>
        <w:jc w:val="center"/>
        <w:rPr>
          <w:rFonts w:asciiTheme="minorHAnsi" w:hAnsiTheme="minorHAnsi"/>
          <w:b/>
          <w:sz w:val="24"/>
        </w:rPr>
      </w:pPr>
      <w:r w:rsidRPr="00941AAD">
        <w:rPr>
          <w:rFonts w:asciiTheme="minorHAnsi" w:hAnsiTheme="minorHAnsi"/>
          <w:b/>
          <w:sz w:val="24"/>
        </w:rPr>
        <w:t xml:space="preserve"> </w:t>
      </w:r>
    </w:p>
    <w:p w14:paraId="4E2BD3BD" w14:textId="485C4005" w:rsidR="001D55C1" w:rsidRDefault="001D55C1" w:rsidP="001D55C1">
      <w:pPr>
        <w:pStyle w:val="Akapitzlist"/>
        <w:numPr>
          <w:ilvl w:val="0"/>
          <w:numId w:val="10"/>
        </w:numPr>
        <w:ind w:left="284" w:hanging="284"/>
        <w:jc w:val="center"/>
        <w:rPr>
          <w:rFonts w:asciiTheme="minorHAnsi" w:hAnsiTheme="minorHAnsi"/>
          <w:b/>
          <w:sz w:val="22"/>
        </w:rPr>
      </w:pPr>
      <w:r w:rsidRPr="00941AAD">
        <w:rPr>
          <w:rFonts w:asciiTheme="minorHAnsi" w:hAnsiTheme="minorHAnsi"/>
          <w:b/>
          <w:sz w:val="22"/>
        </w:rPr>
        <w:t>DANE  DOTYCZĄCE  ORGANIZATORA STAŻU</w:t>
      </w:r>
    </w:p>
    <w:p w14:paraId="0266E077" w14:textId="1FCB5016" w:rsidR="001D55C1" w:rsidRDefault="001D55C1" w:rsidP="001D55C1">
      <w:pPr>
        <w:ind w:left="1080"/>
        <w:jc w:val="center"/>
        <w:rPr>
          <w:rFonts w:asciiTheme="minorHAnsi" w:hAnsiTheme="minorHAnsi"/>
          <w:b/>
          <w:sz w:val="22"/>
        </w:rPr>
      </w:pPr>
    </w:p>
    <w:p w14:paraId="55CC0EB8" w14:textId="77777777" w:rsidR="001D55C1" w:rsidRPr="00941AAD" w:rsidRDefault="001D55C1" w:rsidP="001D55C1">
      <w:pPr>
        <w:ind w:left="1080"/>
        <w:jc w:val="center"/>
        <w:rPr>
          <w:rFonts w:asciiTheme="minorHAnsi" w:hAnsiTheme="minorHAnsi"/>
          <w:b/>
          <w:sz w:val="22"/>
        </w:rPr>
      </w:pPr>
    </w:p>
    <w:p w14:paraId="73A997DB" w14:textId="44FE2A98" w:rsidR="003B4DFD" w:rsidRPr="00857C57" w:rsidRDefault="003B4DFD" w:rsidP="003B4DFD">
      <w:pPr>
        <w:numPr>
          <w:ilvl w:val="0"/>
          <w:numId w:val="3"/>
        </w:numPr>
        <w:spacing w:line="360" w:lineRule="auto"/>
        <w:ind w:left="357"/>
        <w:rPr>
          <w:rFonts w:ascii="Calibri" w:hAnsi="Calibri"/>
          <w:sz w:val="24"/>
        </w:rPr>
      </w:pPr>
      <w:r w:rsidRPr="00857C57">
        <w:rPr>
          <w:rFonts w:ascii="Calibri" w:hAnsi="Calibri"/>
          <w:sz w:val="24"/>
        </w:rPr>
        <w:t>Nazwa Wnioskodawcy</w:t>
      </w:r>
      <w:r w:rsidRPr="00857C57"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t>__________________________________________________________________________</w:t>
      </w:r>
    </w:p>
    <w:p w14:paraId="4C339E86" w14:textId="6D0AC2A4" w:rsidR="003B4DFD" w:rsidRPr="00857C57" w:rsidRDefault="003B4DFD" w:rsidP="003B4DFD">
      <w:pPr>
        <w:numPr>
          <w:ilvl w:val="0"/>
          <w:numId w:val="3"/>
        </w:numPr>
        <w:spacing w:line="360" w:lineRule="auto"/>
        <w:ind w:left="357"/>
        <w:rPr>
          <w:rFonts w:ascii="Calibri" w:hAnsi="Calibri"/>
          <w:sz w:val="24"/>
        </w:rPr>
      </w:pPr>
      <w:r w:rsidRPr="00857C57">
        <w:rPr>
          <w:rFonts w:ascii="Calibri" w:hAnsi="Calibri"/>
          <w:sz w:val="24"/>
        </w:rPr>
        <w:t xml:space="preserve">Adres siedziby Wnioskodawcy </w:t>
      </w:r>
      <w:r>
        <w:rPr>
          <w:rFonts w:ascii="Calibri" w:hAnsi="Calibri"/>
          <w:sz w:val="24"/>
        </w:rPr>
        <w:t>_________________________________________________</w:t>
      </w:r>
    </w:p>
    <w:p w14:paraId="73555F28" w14:textId="35196475" w:rsidR="003B4DFD" w:rsidRPr="00857C57" w:rsidRDefault="003B4DFD" w:rsidP="003B4DFD">
      <w:pPr>
        <w:numPr>
          <w:ilvl w:val="0"/>
          <w:numId w:val="3"/>
        </w:numPr>
        <w:spacing w:line="360" w:lineRule="auto"/>
        <w:ind w:left="357"/>
        <w:jc w:val="both"/>
        <w:rPr>
          <w:rFonts w:ascii="Calibri" w:hAnsi="Calibri"/>
          <w:sz w:val="24"/>
        </w:rPr>
      </w:pPr>
      <w:r w:rsidRPr="00857C57">
        <w:rPr>
          <w:rFonts w:ascii="Calibri" w:hAnsi="Calibri"/>
          <w:sz w:val="24"/>
        </w:rPr>
        <w:t>Miejsce prowadzenia działalności</w:t>
      </w:r>
      <w:r w:rsidR="00804E87">
        <w:rPr>
          <w:rStyle w:val="Odwoanieprzypisudolnego"/>
          <w:rFonts w:ascii="Calibri" w:hAnsi="Calibri"/>
          <w:sz w:val="24"/>
        </w:rPr>
        <w:footnoteReference w:id="1"/>
      </w:r>
      <w:r w:rsidRPr="00857C57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_____________________________________________</w:t>
      </w:r>
    </w:p>
    <w:p w14:paraId="2D3071A0" w14:textId="65B90BAB" w:rsidR="003B4DFD" w:rsidRPr="00857C57" w:rsidRDefault="003B4DFD" w:rsidP="003B4DFD">
      <w:pPr>
        <w:numPr>
          <w:ilvl w:val="0"/>
          <w:numId w:val="3"/>
        </w:numPr>
        <w:spacing w:line="360" w:lineRule="auto"/>
        <w:ind w:left="357"/>
        <w:jc w:val="both"/>
        <w:rPr>
          <w:rFonts w:ascii="Calibri" w:hAnsi="Calibri"/>
          <w:sz w:val="24"/>
        </w:rPr>
      </w:pPr>
      <w:r w:rsidRPr="00857C57">
        <w:rPr>
          <w:rFonts w:ascii="Calibri" w:hAnsi="Calibri"/>
          <w:sz w:val="24"/>
        </w:rPr>
        <w:t>Adres do korespondencji</w:t>
      </w:r>
      <w:r w:rsidR="00804E87">
        <w:rPr>
          <w:rFonts w:ascii="Calibri" w:hAnsi="Calibri"/>
          <w:sz w:val="24"/>
          <w:vertAlign w:val="superscript"/>
        </w:rPr>
        <w:t>1</w:t>
      </w:r>
      <w:r>
        <w:rPr>
          <w:rFonts w:ascii="Calibri" w:hAnsi="Calibri"/>
          <w:sz w:val="24"/>
        </w:rPr>
        <w:t xml:space="preserve"> ____________________________________________________</w:t>
      </w:r>
    </w:p>
    <w:p w14:paraId="3683D6C6" w14:textId="01B49541" w:rsidR="003B4DFD" w:rsidRPr="00857C57" w:rsidRDefault="003B4DFD" w:rsidP="003B4DFD">
      <w:pPr>
        <w:numPr>
          <w:ilvl w:val="0"/>
          <w:numId w:val="3"/>
        </w:numPr>
        <w:spacing w:line="360" w:lineRule="auto"/>
        <w:ind w:left="357"/>
        <w:jc w:val="both"/>
        <w:rPr>
          <w:rFonts w:ascii="Calibri" w:hAnsi="Calibri"/>
          <w:sz w:val="24"/>
        </w:rPr>
      </w:pPr>
      <w:r w:rsidRPr="00857C57">
        <w:rPr>
          <w:rFonts w:ascii="Calibri" w:hAnsi="Calibri"/>
          <w:sz w:val="24"/>
        </w:rPr>
        <w:t xml:space="preserve">Tel.  </w:t>
      </w:r>
      <w:r>
        <w:rPr>
          <w:rFonts w:ascii="Calibri" w:hAnsi="Calibri"/>
          <w:sz w:val="24"/>
        </w:rPr>
        <w:t>_______________________________</w:t>
      </w:r>
      <w:r w:rsidRPr="00857C57">
        <w:rPr>
          <w:rFonts w:ascii="Calibri" w:hAnsi="Calibri"/>
          <w:sz w:val="24"/>
        </w:rPr>
        <w:t xml:space="preserve">,  e-mail </w:t>
      </w:r>
      <w:r>
        <w:rPr>
          <w:rFonts w:ascii="Calibri" w:hAnsi="Calibri"/>
          <w:sz w:val="24"/>
        </w:rPr>
        <w:t>________________________________</w:t>
      </w:r>
    </w:p>
    <w:p w14:paraId="7AD346FD" w14:textId="77777777" w:rsidR="003B4DFD" w:rsidRDefault="003B4DFD" w:rsidP="003B4DFD">
      <w:pPr>
        <w:numPr>
          <w:ilvl w:val="0"/>
          <w:numId w:val="3"/>
        </w:numPr>
        <w:spacing w:line="360" w:lineRule="auto"/>
        <w:ind w:left="357"/>
        <w:jc w:val="both"/>
        <w:rPr>
          <w:rFonts w:ascii="Calibri" w:hAnsi="Calibri"/>
          <w:sz w:val="24"/>
        </w:rPr>
      </w:pPr>
      <w:r w:rsidRPr="00857C57">
        <w:rPr>
          <w:rFonts w:ascii="Calibri" w:hAnsi="Calibri"/>
          <w:sz w:val="24"/>
        </w:rPr>
        <w:t xml:space="preserve">Osoba do kontaktu z Urzędem Pracy </w:t>
      </w:r>
    </w:p>
    <w:p w14:paraId="165748AE" w14:textId="4E148464" w:rsidR="003B4DFD" w:rsidRPr="00FA5075" w:rsidRDefault="003B4DFD" w:rsidP="003B4DFD">
      <w:pPr>
        <w:ind w:left="35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>_______________________________</w:t>
      </w:r>
      <w:r w:rsidR="00DA440C">
        <w:rPr>
          <w:rFonts w:ascii="Calibri" w:hAnsi="Calibri"/>
          <w:sz w:val="22"/>
          <w:szCs w:val="22"/>
        </w:rPr>
        <w:t>_____</w:t>
      </w:r>
      <w:r>
        <w:rPr>
          <w:rFonts w:ascii="Calibri" w:hAnsi="Calibri"/>
          <w:sz w:val="22"/>
          <w:szCs w:val="22"/>
        </w:rPr>
        <w:t xml:space="preserve">     </w:t>
      </w:r>
      <w:r w:rsidRPr="0042517C">
        <w:rPr>
          <w:rFonts w:ascii="Calibri" w:hAnsi="Calibri"/>
          <w:sz w:val="22"/>
          <w:szCs w:val="22"/>
        </w:rPr>
        <w:t>______________</w:t>
      </w:r>
      <w:r w:rsidR="00DA440C">
        <w:rPr>
          <w:rFonts w:ascii="Calibri" w:hAnsi="Calibri"/>
          <w:sz w:val="22"/>
          <w:szCs w:val="22"/>
        </w:rPr>
        <w:t>______________________</w:t>
      </w:r>
      <w:r w:rsidRPr="00FA507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              </w:t>
      </w:r>
      <w:r>
        <w:rPr>
          <w:rFonts w:ascii="Calibri" w:hAnsi="Calibri"/>
          <w:sz w:val="22"/>
          <w:szCs w:val="22"/>
        </w:rPr>
        <w:br/>
      </w:r>
      <w:r w:rsidRPr="00FA5075">
        <w:rPr>
          <w:rFonts w:ascii="Calibri" w:hAnsi="Calibri"/>
          <w:sz w:val="18"/>
          <w:szCs w:val="18"/>
        </w:rPr>
        <w:t xml:space="preserve">                        </w:t>
      </w:r>
      <w:r>
        <w:rPr>
          <w:rFonts w:ascii="Calibri" w:hAnsi="Calibri"/>
          <w:sz w:val="18"/>
          <w:szCs w:val="18"/>
        </w:rPr>
        <w:t xml:space="preserve">          </w:t>
      </w:r>
      <w:r w:rsidRPr="00FA5075">
        <w:rPr>
          <w:rFonts w:ascii="Calibri" w:hAnsi="Calibri"/>
          <w:sz w:val="18"/>
          <w:szCs w:val="18"/>
        </w:rPr>
        <w:t xml:space="preserve">  imię i nazwisko        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  </w:t>
      </w:r>
      <w:r w:rsidRPr="00FA5075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      </w:t>
      </w:r>
      <w:r w:rsidRPr="00FA5075">
        <w:rPr>
          <w:rFonts w:ascii="Calibri" w:hAnsi="Calibri"/>
          <w:sz w:val="18"/>
          <w:szCs w:val="18"/>
        </w:rPr>
        <w:t xml:space="preserve"> stanowisko</w:t>
      </w:r>
    </w:p>
    <w:p w14:paraId="2D8BFCED" w14:textId="77777777" w:rsidR="003B4DFD" w:rsidRPr="0042517C" w:rsidRDefault="003B4DFD" w:rsidP="003B4DFD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</w:p>
    <w:p w14:paraId="6E72CF09" w14:textId="49BC0194" w:rsidR="003B4DFD" w:rsidRPr="00DA440C" w:rsidRDefault="003B4DFD" w:rsidP="00DA440C">
      <w:pPr>
        <w:ind w:left="357"/>
        <w:jc w:val="both"/>
        <w:rPr>
          <w:rFonts w:ascii="Calibri" w:hAnsi="Calibri"/>
          <w:sz w:val="22"/>
          <w:szCs w:val="22"/>
        </w:rPr>
      </w:pPr>
      <w:r w:rsidRPr="0042517C">
        <w:rPr>
          <w:rFonts w:ascii="Calibri" w:hAnsi="Calibri"/>
          <w:sz w:val="22"/>
          <w:szCs w:val="22"/>
        </w:rPr>
        <w:t>______________</w:t>
      </w:r>
      <w:r>
        <w:rPr>
          <w:rFonts w:ascii="Calibri" w:hAnsi="Calibri"/>
          <w:sz w:val="22"/>
          <w:szCs w:val="22"/>
        </w:rPr>
        <w:t>____________________</w:t>
      </w:r>
      <w:r w:rsidR="00DA440C">
        <w:rPr>
          <w:rFonts w:ascii="Calibri" w:hAnsi="Calibri"/>
          <w:sz w:val="22"/>
          <w:szCs w:val="22"/>
        </w:rPr>
        <w:t>___</w:t>
      </w:r>
      <w:r w:rsidRPr="0042517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</w:t>
      </w:r>
      <w:r w:rsidRPr="0042517C">
        <w:rPr>
          <w:rFonts w:ascii="Calibri" w:hAnsi="Calibri"/>
          <w:sz w:val="22"/>
          <w:szCs w:val="22"/>
        </w:rPr>
        <w:t>______________</w:t>
      </w:r>
      <w:r w:rsidR="00DA440C">
        <w:rPr>
          <w:rFonts w:ascii="Calibri" w:hAnsi="Calibri"/>
          <w:sz w:val="22"/>
          <w:szCs w:val="22"/>
        </w:rPr>
        <w:t>______________________</w:t>
      </w:r>
      <w:r>
        <w:rPr>
          <w:rFonts w:ascii="Calibri" w:hAnsi="Calibri"/>
          <w:sz w:val="22"/>
          <w:szCs w:val="22"/>
        </w:rPr>
        <w:t xml:space="preserve">                          </w:t>
      </w:r>
      <w:r>
        <w:rPr>
          <w:rFonts w:ascii="Calibri" w:hAnsi="Calibri"/>
          <w:sz w:val="22"/>
          <w:szCs w:val="22"/>
        </w:rPr>
        <w:br/>
      </w:r>
      <w:r w:rsidRPr="00FA5075">
        <w:rPr>
          <w:rFonts w:ascii="Calibri" w:hAnsi="Calibri"/>
          <w:sz w:val="18"/>
          <w:szCs w:val="18"/>
        </w:rPr>
        <w:t xml:space="preserve">                        </w:t>
      </w:r>
      <w:r>
        <w:rPr>
          <w:rFonts w:ascii="Calibri" w:hAnsi="Calibri"/>
          <w:sz w:val="18"/>
          <w:szCs w:val="18"/>
        </w:rPr>
        <w:t xml:space="preserve">          </w:t>
      </w:r>
      <w:r w:rsidRPr="00FA5075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  <w:r w:rsidRPr="00FA5075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telefon                                                                                                 e-mail </w:t>
      </w:r>
    </w:p>
    <w:p w14:paraId="457D7C4A" w14:textId="77777777" w:rsidR="003B4DFD" w:rsidRDefault="003B4DFD" w:rsidP="003B4DFD">
      <w:pPr>
        <w:numPr>
          <w:ilvl w:val="0"/>
          <w:numId w:val="3"/>
        </w:numPr>
        <w:ind w:left="351" w:hanging="357"/>
        <w:jc w:val="both"/>
        <w:rPr>
          <w:rFonts w:ascii="Calibri" w:hAnsi="Calibri"/>
          <w:sz w:val="24"/>
        </w:rPr>
      </w:pPr>
      <w:r w:rsidRPr="00857C57">
        <w:rPr>
          <w:rFonts w:ascii="Calibri" w:hAnsi="Calibri"/>
          <w:sz w:val="24"/>
        </w:rPr>
        <w:t>Imi</w:t>
      </w:r>
      <w:r>
        <w:rPr>
          <w:rFonts w:ascii="Calibri" w:hAnsi="Calibri"/>
          <w:sz w:val="24"/>
        </w:rPr>
        <w:t xml:space="preserve">ę, </w:t>
      </w:r>
      <w:r w:rsidRPr="00857C57">
        <w:rPr>
          <w:rFonts w:ascii="Calibri" w:hAnsi="Calibri"/>
          <w:sz w:val="24"/>
        </w:rPr>
        <w:t>nazwisk</w:t>
      </w:r>
      <w:r>
        <w:rPr>
          <w:rFonts w:ascii="Calibri" w:hAnsi="Calibri"/>
          <w:sz w:val="24"/>
        </w:rPr>
        <w:t>o</w:t>
      </w:r>
      <w:r w:rsidRPr="00857C57">
        <w:rPr>
          <w:rFonts w:ascii="Calibri" w:hAnsi="Calibri"/>
          <w:sz w:val="24"/>
        </w:rPr>
        <w:t xml:space="preserve"> oraz stanowisk</w:t>
      </w:r>
      <w:r>
        <w:rPr>
          <w:rFonts w:ascii="Calibri" w:hAnsi="Calibri"/>
          <w:sz w:val="24"/>
        </w:rPr>
        <w:t>o</w:t>
      </w:r>
      <w:r w:rsidRPr="00857C57">
        <w:rPr>
          <w:rFonts w:ascii="Calibri" w:hAnsi="Calibri"/>
          <w:sz w:val="24"/>
        </w:rPr>
        <w:t xml:space="preserve"> służbowe os</w:t>
      </w:r>
      <w:r>
        <w:rPr>
          <w:rFonts w:ascii="Calibri" w:hAnsi="Calibri"/>
          <w:sz w:val="24"/>
        </w:rPr>
        <w:t>oby</w:t>
      </w:r>
      <w:r w:rsidRPr="00857C57">
        <w:rPr>
          <w:rFonts w:ascii="Calibri" w:hAnsi="Calibri"/>
          <w:sz w:val="24"/>
        </w:rPr>
        <w:t xml:space="preserve"> upoważnion</w:t>
      </w:r>
      <w:r>
        <w:rPr>
          <w:rFonts w:ascii="Calibri" w:hAnsi="Calibri"/>
          <w:sz w:val="24"/>
        </w:rPr>
        <w:t>ej</w:t>
      </w:r>
      <w:r w:rsidRPr="00857C57">
        <w:rPr>
          <w:rFonts w:ascii="Calibri" w:hAnsi="Calibri"/>
          <w:sz w:val="24"/>
        </w:rPr>
        <w:t xml:space="preserve"> do podpisania umowy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18"/>
          <w:szCs w:val="18"/>
        </w:rPr>
        <w:t>(zgodnie z </w:t>
      </w:r>
      <w:r w:rsidRPr="0042517C">
        <w:rPr>
          <w:rFonts w:ascii="Calibri" w:hAnsi="Calibri"/>
          <w:sz w:val="18"/>
          <w:szCs w:val="18"/>
        </w:rPr>
        <w:t>dokumentem rejestrowym lub załączonym pełnomocnictwem)</w:t>
      </w:r>
      <w:r>
        <w:rPr>
          <w:rFonts w:ascii="Calibri" w:hAnsi="Calibri"/>
          <w:sz w:val="24"/>
        </w:rPr>
        <w:t xml:space="preserve"> </w:t>
      </w:r>
    </w:p>
    <w:p w14:paraId="7A15EBA3" w14:textId="77777777" w:rsidR="003B4DFD" w:rsidRPr="00857C57" w:rsidRDefault="003B4DFD" w:rsidP="003B4DFD">
      <w:pPr>
        <w:ind w:left="351"/>
        <w:jc w:val="both"/>
        <w:rPr>
          <w:rFonts w:ascii="Calibri" w:hAnsi="Calibri"/>
          <w:sz w:val="24"/>
        </w:rPr>
      </w:pPr>
    </w:p>
    <w:p w14:paraId="35FDB45E" w14:textId="1B01F751" w:rsidR="003B4DFD" w:rsidRDefault="003B4DFD" w:rsidP="003B4DFD">
      <w:pPr>
        <w:spacing w:line="360" w:lineRule="auto"/>
        <w:ind w:left="35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</w:t>
      </w:r>
      <w:r w:rsidR="00DA440C">
        <w:rPr>
          <w:rFonts w:ascii="Calibri" w:hAnsi="Calibri"/>
          <w:sz w:val="24"/>
        </w:rPr>
        <w:t>___________</w:t>
      </w:r>
      <w:r w:rsidR="00DA440C">
        <w:rPr>
          <w:rFonts w:ascii="Calibri" w:hAnsi="Calibri"/>
          <w:sz w:val="24"/>
        </w:rPr>
        <w:softHyphen/>
        <w:t>_________________</w:t>
      </w:r>
    </w:p>
    <w:p w14:paraId="60FD4034" w14:textId="77777777" w:rsidR="003B4DFD" w:rsidRPr="006423DE" w:rsidRDefault="003B4DFD" w:rsidP="003B4DFD">
      <w:pPr>
        <w:spacing w:line="360" w:lineRule="auto"/>
        <w:ind w:left="357"/>
        <w:jc w:val="both"/>
        <w:rPr>
          <w:rFonts w:ascii="Calibri" w:hAnsi="Calibri"/>
          <w:sz w:val="10"/>
          <w:szCs w:val="10"/>
        </w:rPr>
      </w:pPr>
    </w:p>
    <w:p w14:paraId="6E9504B9" w14:textId="6D1A6E5F" w:rsidR="003B4DFD" w:rsidRDefault="003B4DFD" w:rsidP="003B4DFD">
      <w:pPr>
        <w:numPr>
          <w:ilvl w:val="0"/>
          <w:numId w:val="3"/>
        </w:numPr>
        <w:spacing w:line="360" w:lineRule="auto"/>
        <w:ind w:left="357"/>
        <w:rPr>
          <w:rFonts w:ascii="Calibri" w:hAnsi="Calibri"/>
          <w:sz w:val="24"/>
        </w:rPr>
      </w:pPr>
      <w:r w:rsidRPr="00DC4335">
        <w:rPr>
          <w:rFonts w:ascii="Calibri" w:hAnsi="Calibri"/>
          <w:sz w:val="24"/>
        </w:rPr>
        <w:t>NIP</w:t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  <w:t>_</w:t>
      </w:r>
      <w:r w:rsidR="00DA440C">
        <w:rPr>
          <w:rFonts w:ascii="Calibri" w:hAnsi="Calibri"/>
          <w:sz w:val="24"/>
        </w:rPr>
        <w:t>__________________________</w:t>
      </w:r>
      <w:r w:rsidR="00DC4335">
        <w:rPr>
          <w:rFonts w:ascii="Calibri" w:hAnsi="Calibri"/>
          <w:sz w:val="24"/>
        </w:rPr>
        <w:t>_</w:t>
      </w:r>
      <w:r w:rsidR="00DA440C">
        <w:rPr>
          <w:rFonts w:ascii="Calibri" w:hAnsi="Calibri"/>
          <w:sz w:val="24"/>
        </w:rPr>
        <w:t>___</w:t>
      </w:r>
      <w:r w:rsidRPr="00857C57">
        <w:rPr>
          <w:rFonts w:ascii="Calibri" w:hAnsi="Calibri"/>
          <w:sz w:val="24"/>
        </w:rPr>
        <w:t xml:space="preserve">  </w:t>
      </w:r>
      <w:r w:rsidRPr="00DC4335">
        <w:rPr>
          <w:rFonts w:ascii="Calibri" w:hAnsi="Calibri"/>
          <w:sz w:val="24"/>
        </w:rPr>
        <w:t>REGON</w:t>
      </w:r>
      <w:r w:rsidR="00DC4335">
        <w:rPr>
          <w:rFonts w:ascii="Calibri" w:hAnsi="Calibri"/>
          <w:sz w:val="24"/>
        </w:rPr>
        <w:t xml:space="preserve">  </w:t>
      </w:r>
      <w:r w:rsidRPr="00857C57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__</w:t>
      </w:r>
      <w:r w:rsidR="00DA440C">
        <w:rPr>
          <w:rFonts w:ascii="Calibri" w:hAnsi="Calibri"/>
          <w:sz w:val="24"/>
        </w:rPr>
        <w:t>______________________________</w:t>
      </w:r>
    </w:p>
    <w:p w14:paraId="7C1A22EA" w14:textId="22D5F30D" w:rsidR="00D80315" w:rsidRDefault="00D80315" w:rsidP="00DA440C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PESEL Wnioskodawcy ________________________________________________________</w:t>
      </w:r>
    </w:p>
    <w:p w14:paraId="207B6FBE" w14:textId="2A092C1F" w:rsidR="00DA440C" w:rsidRPr="00DA440C" w:rsidRDefault="00D80315" w:rsidP="00DA440C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0F6670" wp14:editId="3CEE739C">
                <wp:simplePos x="0" y="0"/>
                <wp:positionH relativeFrom="column">
                  <wp:posOffset>2881630</wp:posOffset>
                </wp:positionH>
                <wp:positionV relativeFrom="paragraph">
                  <wp:posOffset>-22860</wp:posOffset>
                </wp:positionV>
                <wp:extent cx="676275" cy="219075"/>
                <wp:effectExtent l="0" t="0" r="28575" b="285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B2B47" w14:textId="77777777" w:rsidR="00DA440C" w:rsidRDefault="00DA440C" w:rsidP="00DA44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6.9pt;margin-top:-1.8pt;width:53.2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">
                <v:textbox>
                  <w:txbxContent>
                    <w:p w14:paraId="0F4B2B47" w14:textId="77777777" w:rsidR="00DA440C" w:rsidRDefault="00DA440C" w:rsidP="00DA440C"/>
                  </w:txbxContent>
                </v:textbox>
              </v:shape>
            </w:pict>
          </mc:Fallback>
        </mc:AlternateContent>
      </w:r>
      <w:r w:rsidR="00DA440C" w:rsidRPr="00DA440C">
        <w:rPr>
          <w:rFonts w:ascii="Calibri" w:hAnsi="Calibri"/>
          <w:sz w:val="24"/>
        </w:rPr>
        <w:t xml:space="preserve">Aktualny stan zatrudnienia u pracodawcy: </w:t>
      </w:r>
    </w:p>
    <w:p w14:paraId="3A7A9DB2" w14:textId="5BEF64FB" w:rsidR="00DA440C" w:rsidRPr="0012080E" w:rsidRDefault="00DA440C" w:rsidP="00DA440C">
      <w:pPr>
        <w:ind w:left="357"/>
        <w:rPr>
          <w:rFonts w:ascii="Calibri" w:hAnsi="Calibri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D9958E" wp14:editId="7232DE09">
                <wp:simplePos x="0" y="0"/>
                <wp:positionH relativeFrom="column">
                  <wp:posOffset>586105</wp:posOffset>
                </wp:positionH>
                <wp:positionV relativeFrom="paragraph">
                  <wp:posOffset>217170</wp:posOffset>
                </wp:positionV>
                <wp:extent cx="676275" cy="219075"/>
                <wp:effectExtent l="0" t="0" r="2857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B5D3D" w14:textId="77777777" w:rsidR="00DA440C" w:rsidRDefault="00DA440C" w:rsidP="00DA44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46.15pt;margin-top:17.1pt;width:53.2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">
                <v:textbox>
                  <w:txbxContent>
                    <w:p w14:paraId="7D4B5D3D" w14:textId="77777777" w:rsidR="00DA440C" w:rsidRDefault="00DA440C" w:rsidP="00DA440C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24"/>
          <w:szCs w:val="24"/>
        </w:rPr>
        <w:t>w</w:t>
      </w:r>
      <w:r w:rsidRPr="0012080E">
        <w:rPr>
          <w:rFonts w:ascii="Calibri" w:hAnsi="Calibri"/>
          <w:sz w:val="24"/>
          <w:szCs w:val="24"/>
        </w:rPr>
        <w:t xml:space="preserve"> tym liczba osób zatrudnionych na podstawie umowy o pracę</w:t>
      </w:r>
      <w:r w:rsidR="001348A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 przeliczeniu na pełny etat:</w:t>
      </w:r>
      <w:r w:rsidRPr="0012080E">
        <w:rPr>
          <w:rFonts w:ascii="Calibri" w:hAnsi="Calibri"/>
          <w:sz w:val="24"/>
          <w:szCs w:val="24"/>
        </w:rPr>
        <w:t xml:space="preserve"> </w:t>
      </w:r>
    </w:p>
    <w:p w14:paraId="0993F89A" w14:textId="77777777" w:rsidR="001D55C1" w:rsidRDefault="001D55C1" w:rsidP="001D55C1">
      <w:pPr>
        <w:ind w:left="360"/>
        <w:jc w:val="both"/>
        <w:rPr>
          <w:rFonts w:asciiTheme="minorHAnsi" w:hAnsiTheme="minorHAnsi"/>
          <w:sz w:val="24"/>
        </w:rPr>
      </w:pPr>
    </w:p>
    <w:tbl>
      <w:tblPr>
        <w:tblStyle w:val="Tabela-Siatka"/>
        <w:tblW w:w="938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449"/>
        <w:gridCol w:w="1134"/>
        <w:gridCol w:w="1134"/>
        <w:gridCol w:w="1134"/>
        <w:gridCol w:w="1134"/>
        <w:gridCol w:w="1134"/>
        <w:gridCol w:w="1134"/>
        <w:gridCol w:w="1134"/>
      </w:tblGrid>
      <w:tr w:rsidR="001D55C1" w14:paraId="61987363" w14:textId="77777777" w:rsidTr="004D1409">
        <w:tc>
          <w:tcPr>
            <w:tcW w:w="1449" w:type="dxa"/>
          </w:tcPr>
          <w:p w14:paraId="0CB4DDED" w14:textId="77777777" w:rsidR="001D55C1" w:rsidRPr="001D64BB" w:rsidRDefault="001D55C1" w:rsidP="00EC55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11B2867F" w14:textId="77777777" w:rsidR="001D55C1" w:rsidRPr="001D64BB" w:rsidRDefault="001D55C1" w:rsidP="00EC55F8">
            <w:pPr>
              <w:jc w:val="center"/>
              <w:rPr>
                <w:rFonts w:asciiTheme="minorHAnsi" w:hAnsiTheme="minorHAnsi"/>
              </w:rPr>
            </w:pPr>
            <w:r w:rsidRPr="001D64BB">
              <w:rPr>
                <w:rFonts w:asciiTheme="minorHAnsi" w:hAnsiTheme="minorHAnsi"/>
              </w:rPr>
              <w:t>W dniu złożenia wniosku</w:t>
            </w:r>
          </w:p>
        </w:tc>
        <w:tc>
          <w:tcPr>
            <w:tcW w:w="1134" w:type="dxa"/>
          </w:tcPr>
          <w:p w14:paraId="08DE6EDC" w14:textId="77777777" w:rsidR="001D55C1" w:rsidRDefault="001D55C1" w:rsidP="00EC55F8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1 miesiąc przed</w:t>
            </w:r>
          </w:p>
        </w:tc>
        <w:tc>
          <w:tcPr>
            <w:tcW w:w="1134" w:type="dxa"/>
          </w:tcPr>
          <w:p w14:paraId="584FB4A7" w14:textId="77777777" w:rsidR="001D55C1" w:rsidRDefault="001D55C1" w:rsidP="00EC55F8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2 miesiące przed</w:t>
            </w:r>
          </w:p>
        </w:tc>
        <w:tc>
          <w:tcPr>
            <w:tcW w:w="1134" w:type="dxa"/>
          </w:tcPr>
          <w:p w14:paraId="04D2567E" w14:textId="77777777" w:rsidR="001D55C1" w:rsidRDefault="001D55C1" w:rsidP="00EC55F8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3 miesiące przed</w:t>
            </w:r>
          </w:p>
        </w:tc>
        <w:tc>
          <w:tcPr>
            <w:tcW w:w="1134" w:type="dxa"/>
          </w:tcPr>
          <w:p w14:paraId="144CE1DD" w14:textId="77777777" w:rsidR="001D55C1" w:rsidRDefault="001D55C1" w:rsidP="00EC55F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miesiące przed</w:t>
            </w:r>
          </w:p>
        </w:tc>
        <w:tc>
          <w:tcPr>
            <w:tcW w:w="1134" w:type="dxa"/>
          </w:tcPr>
          <w:p w14:paraId="648196B4" w14:textId="77777777" w:rsidR="001D55C1" w:rsidRDefault="001D55C1" w:rsidP="00EC55F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 miesiące przed</w:t>
            </w:r>
          </w:p>
        </w:tc>
        <w:tc>
          <w:tcPr>
            <w:tcW w:w="1134" w:type="dxa"/>
          </w:tcPr>
          <w:p w14:paraId="5A7F52CD" w14:textId="77777777" w:rsidR="001D55C1" w:rsidRDefault="001D55C1" w:rsidP="00EC55F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 miesięcy przed</w:t>
            </w:r>
          </w:p>
        </w:tc>
      </w:tr>
      <w:tr w:rsidR="001D55C1" w14:paraId="7434EA29" w14:textId="77777777" w:rsidTr="004D1409">
        <w:trPr>
          <w:trHeight w:val="727"/>
        </w:trPr>
        <w:tc>
          <w:tcPr>
            <w:tcW w:w="1449" w:type="dxa"/>
          </w:tcPr>
          <w:p w14:paraId="3417A2C3" w14:textId="77777777" w:rsidR="00804E87" w:rsidRDefault="00804E87" w:rsidP="00804E8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08F92E7" w14:textId="3C3ABAA8" w:rsidR="001D55C1" w:rsidRPr="001D64BB" w:rsidRDefault="001D55C1" w:rsidP="00804E8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D64BB">
              <w:rPr>
                <w:rFonts w:asciiTheme="minorHAnsi" w:hAnsiTheme="minorHAnsi"/>
                <w:sz w:val="16"/>
                <w:szCs w:val="16"/>
              </w:rPr>
              <w:t xml:space="preserve">Liczba pracowników </w:t>
            </w:r>
          </w:p>
        </w:tc>
        <w:tc>
          <w:tcPr>
            <w:tcW w:w="1134" w:type="dxa"/>
          </w:tcPr>
          <w:p w14:paraId="0F037E04" w14:textId="77777777" w:rsidR="001D55C1" w:rsidRDefault="001D55C1" w:rsidP="00EC55F8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134" w:type="dxa"/>
          </w:tcPr>
          <w:p w14:paraId="1406079E" w14:textId="77777777" w:rsidR="001D55C1" w:rsidRDefault="001D55C1" w:rsidP="00EC55F8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134" w:type="dxa"/>
          </w:tcPr>
          <w:p w14:paraId="465EF9A9" w14:textId="77777777" w:rsidR="001D55C1" w:rsidRDefault="001D55C1" w:rsidP="00EC55F8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134" w:type="dxa"/>
          </w:tcPr>
          <w:p w14:paraId="449CAA40" w14:textId="77777777" w:rsidR="001D55C1" w:rsidRDefault="001D55C1" w:rsidP="00EC55F8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134" w:type="dxa"/>
          </w:tcPr>
          <w:p w14:paraId="493C3BA1" w14:textId="77777777" w:rsidR="001D55C1" w:rsidRDefault="001D55C1" w:rsidP="00EC55F8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134" w:type="dxa"/>
          </w:tcPr>
          <w:p w14:paraId="26C87C49" w14:textId="77777777" w:rsidR="001D55C1" w:rsidRDefault="001D55C1" w:rsidP="00EC55F8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134" w:type="dxa"/>
          </w:tcPr>
          <w:p w14:paraId="7454CC77" w14:textId="77777777" w:rsidR="001D55C1" w:rsidRDefault="001D55C1" w:rsidP="00EC55F8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</w:tbl>
    <w:p w14:paraId="2D082DB1" w14:textId="77777777" w:rsidR="001D55C1" w:rsidRPr="00941AAD" w:rsidRDefault="001D55C1" w:rsidP="001D55C1">
      <w:pPr>
        <w:ind w:left="360"/>
        <w:jc w:val="both"/>
        <w:rPr>
          <w:rFonts w:asciiTheme="minorHAnsi" w:hAnsiTheme="minorHAnsi"/>
          <w:sz w:val="24"/>
        </w:rPr>
      </w:pPr>
    </w:p>
    <w:p w14:paraId="2DCDB073" w14:textId="77777777" w:rsidR="001D55C1" w:rsidRDefault="001D55C1" w:rsidP="001D55C1">
      <w:pPr>
        <w:ind w:left="36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 przypadku zmniejszenia stanu zatrudnienia proszę podać przyczyny:</w:t>
      </w:r>
    </w:p>
    <w:p w14:paraId="46F6FAC0" w14:textId="64ECB2E9" w:rsidR="001D55C1" w:rsidRDefault="001348A9" w:rsidP="001348A9">
      <w:pPr>
        <w:spacing w:before="120" w:after="120"/>
        <w:ind w:left="357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____________________________________________________________________________________________________________________________________________________</w:t>
      </w:r>
    </w:p>
    <w:p w14:paraId="0BFE82D3" w14:textId="09334BDD" w:rsidR="001D55C1" w:rsidRPr="00941AAD" w:rsidRDefault="001348A9" w:rsidP="001348A9">
      <w:pPr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050E21" wp14:editId="3F5A6075">
                <wp:simplePos x="0" y="0"/>
                <wp:positionH relativeFrom="column">
                  <wp:posOffset>824230</wp:posOffset>
                </wp:positionH>
                <wp:positionV relativeFrom="paragraph">
                  <wp:posOffset>177165</wp:posOffset>
                </wp:positionV>
                <wp:extent cx="676275" cy="219075"/>
                <wp:effectExtent l="0" t="0" r="28575" b="285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B46BE" w14:textId="77777777" w:rsidR="001348A9" w:rsidRDefault="001348A9" w:rsidP="001348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8" type="#_x0000_t202" style="position:absolute;left:0;text-align:left;margin-left:64.9pt;margin-top:13.95pt;width:53.2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">
                <v:textbox>
                  <w:txbxContent>
                    <w:p w14:paraId="7E9B46BE" w14:textId="77777777" w:rsidR="001348A9" w:rsidRDefault="001348A9" w:rsidP="001348A9"/>
                  </w:txbxContent>
                </v:textbox>
              </v:shape>
            </w:pict>
          </mc:Fallback>
        </mc:AlternateContent>
      </w:r>
      <w:r w:rsidR="001D55C1" w:rsidRPr="00941AAD">
        <w:rPr>
          <w:rFonts w:asciiTheme="minorHAnsi" w:hAnsiTheme="minorHAnsi"/>
          <w:sz w:val="24"/>
        </w:rPr>
        <w:t>Liczba osób aktualnie odbywających staż (w tym z innych urzędów) na dzień złożenia wniosku</w:t>
      </w:r>
      <w:r>
        <w:rPr>
          <w:rFonts w:asciiTheme="minorHAnsi" w:hAnsiTheme="minorHAnsi"/>
          <w:sz w:val="24"/>
        </w:rPr>
        <w:t>:</w:t>
      </w:r>
    </w:p>
    <w:p w14:paraId="4070399B" w14:textId="01661113" w:rsidR="000A24F5" w:rsidRPr="001348A9" w:rsidRDefault="000A24F5" w:rsidP="001348A9">
      <w:pPr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Krótki opis </w:t>
      </w:r>
      <w:r w:rsidR="001D55C1" w:rsidRPr="00941AAD">
        <w:rPr>
          <w:rFonts w:asciiTheme="minorHAnsi" w:hAnsiTheme="minorHAnsi"/>
          <w:sz w:val="24"/>
        </w:rPr>
        <w:t xml:space="preserve"> prowadzonej działalności </w:t>
      </w:r>
      <w:r w:rsidR="001D55C1" w:rsidRPr="00941AAD">
        <w:rPr>
          <w:rFonts w:asciiTheme="minorHAnsi" w:hAnsiTheme="minorHAnsi"/>
          <w:sz w:val="14"/>
          <w:szCs w:val="14"/>
        </w:rPr>
        <w:t xml:space="preserve"> </w:t>
      </w:r>
      <w:r w:rsidR="001348A9">
        <w:rPr>
          <w:rFonts w:asciiTheme="minorHAnsi" w:hAnsiTheme="minorHAnsi"/>
          <w:sz w:val="24"/>
          <w:szCs w:val="24"/>
        </w:rPr>
        <w:t>___________________________________________</w:t>
      </w:r>
    </w:p>
    <w:p w14:paraId="53A52415" w14:textId="61143197" w:rsidR="001348A9" w:rsidRPr="000A24F5" w:rsidRDefault="001348A9" w:rsidP="001348A9">
      <w:pPr>
        <w:spacing w:before="120" w:after="120"/>
        <w:ind w:left="357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24525B45" w14:textId="31377483" w:rsidR="001348A9" w:rsidRDefault="001348A9" w:rsidP="001D55C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</w:t>
      </w:r>
      <w:r w:rsidR="001D55C1" w:rsidRPr="001348A9">
        <w:rPr>
          <w:rFonts w:asciiTheme="minorHAnsi" w:hAnsiTheme="minorHAnsi"/>
          <w:sz w:val="24"/>
        </w:rPr>
        <w:t xml:space="preserve"> ostatnich 24 miesiącach </w:t>
      </w:r>
      <w:r>
        <w:rPr>
          <w:rFonts w:asciiTheme="minorHAnsi" w:hAnsiTheme="minorHAnsi"/>
          <w:sz w:val="24"/>
        </w:rPr>
        <w:t>Wnioskodawca korzystał z:</w:t>
      </w:r>
    </w:p>
    <w:p w14:paraId="486666FF" w14:textId="6B97F078" w:rsidR="00C94BA5" w:rsidRDefault="00C94BA5" w:rsidP="001348A9">
      <w:pPr>
        <w:pStyle w:val="Akapitzlist"/>
        <w:spacing w:line="360" w:lineRule="auto"/>
        <w:ind w:left="360"/>
        <w:rPr>
          <w:rFonts w:asciiTheme="minorHAnsi" w:hAnsiTheme="minorHAnsi"/>
          <w:sz w:val="24"/>
        </w:rPr>
      </w:pPr>
      <w:r w:rsidRPr="00857C57">
        <w:rPr>
          <w:rFonts w:ascii="Calibri" w:hAnsi="Calibri"/>
          <w:sz w:val="28"/>
          <w:szCs w:val="28"/>
        </w:rPr>
        <w:t>□</w:t>
      </w:r>
      <w:r w:rsidR="001D55C1" w:rsidRPr="001348A9">
        <w:rPr>
          <w:rFonts w:asciiTheme="minorHAnsi" w:hAnsiTheme="minorHAnsi"/>
          <w:sz w:val="24"/>
        </w:rPr>
        <w:t xml:space="preserve"> organizowania stażu</w:t>
      </w:r>
      <w:r>
        <w:rPr>
          <w:rFonts w:asciiTheme="minorHAnsi" w:hAnsiTheme="minorHAnsi"/>
          <w:sz w:val="24"/>
        </w:rPr>
        <w:t>,</w:t>
      </w:r>
    </w:p>
    <w:p w14:paraId="372DDBA3" w14:textId="3EF126B4" w:rsidR="00C94BA5" w:rsidRDefault="00C94BA5" w:rsidP="001348A9">
      <w:pPr>
        <w:pStyle w:val="Akapitzlist"/>
        <w:spacing w:line="360" w:lineRule="auto"/>
        <w:ind w:left="360"/>
        <w:rPr>
          <w:rFonts w:asciiTheme="minorHAnsi" w:hAnsiTheme="minorHAnsi"/>
          <w:sz w:val="24"/>
        </w:rPr>
      </w:pPr>
      <w:r w:rsidRPr="00857C57">
        <w:rPr>
          <w:rFonts w:ascii="Calibri" w:hAnsi="Calibri"/>
          <w:sz w:val="28"/>
          <w:szCs w:val="28"/>
        </w:rPr>
        <w:t>□</w:t>
      </w:r>
      <w:r>
        <w:rPr>
          <w:rFonts w:ascii="Calibri" w:hAnsi="Calibri"/>
          <w:sz w:val="28"/>
          <w:szCs w:val="28"/>
        </w:rPr>
        <w:t xml:space="preserve"> </w:t>
      </w:r>
      <w:r w:rsidR="001348A9">
        <w:rPr>
          <w:rFonts w:asciiTheme="minorHAnsi" w:hAnsiTheme="minorHAnsi"/>
          <w:sz w:val="24"/>
        </w:rPr>
        <w:t>prac interwencyjnych</w:t>
      </w:r>
      <w:r>
        <w:rPr>
          <w:rFonts w:asciiTheme="minorHAnsi" w:hAnsiTheme="minorHAnsi"/>
          <w:sz w:val="24"/>
        </w:rPr>
        <w:t>,</w:t>
      </w:r>
    </w:p>
    <w:p w14:paraId="40FA1264" w14:textId="4112B5DF" w:rsidR="00C94BA5" w:rsidRDefault="00C94BA5" w:rsidP="003C3062">
      <w:pPr>
        <w:pStyle w:val="Akapitzlist"/>
        <w:ind w:left="567" w:hanging="210"/>
        <w:rPr>
          <w:rFonts w:asciiTheme="minorHAnsi" w:hAnsiTheme="minorHAnsi"/>
          <w:sz w:val="24"/>
        </w:rPr>
      </w:pPr>
      <w:r w:rsidRPr="00857C57">
        <w:rPr>
          <w:rFonts w:ascii="Calibri" w:hAnsi="Calibri"/>
          <w:sz w:val="28"/>
          <w:szCs w:val="28"/>
        </w:rPr>
        <w:t>□</w:t>
      </w:r>
      <w:r>
        <w:rPr>
          <w:rFonts w:ascii="Calibri" w:hAnsi="Calibri"/>
          <w:sz w:val="28"/>
          <w:szCs w:val="28"/>
        </w:rPr>
        <w:t xml:space="preserve"> </w:t>
      </w:r>
      <w:r w:rsidRPr="003C3062">
        <w:rPr>
          <w:rFonts w:asciiTheme="minorHAnsi" w:hAnsiTheme="minorHAnsi"/>
          <w:sz w:val="24"/>
          <w:szCs w:val="24"/>
          <w:lang w:eastAsia="pl-PL"/>
        </w:rPr>
        <w:t>refundacji kosztów wyposażenia lub doposażenia stanowiska pracy dla skierowanego bezrobotnego</w:t>
      </w:r>
      <w:r w:rsidR="00DC4335" w:rsidRPr="003C3062">
        <w:rPr>
          <w:rFonts w:asciiTheme="minorHAnsi" w:hAnsiTheme="minorHAnsi"/>
          <w:sz w:val="24"/>
          <w:szCs w:val="24"/>
          <w:lang w:eastAsia="pl-PL"/>
        </w:rPr>
        <w:t>,</w:t>
      </w:r>
    </w:p>
    <w:p w14:paraId="44668BA6" w14:textId="0D278A87" w:rsidR="00C94BA5" w:rsidRDefault="00C94BA5" w:rsidP="001348A9">
      <w:pPr>
        <w:pStyle w:val="Akapitzlist"/>
        <w:spacing w:line="360" w:lineRule="auto"/>
        <w:ind w:left="360"/>
        <w:rPr>
          <w:rFonts w:asciiTheme="minorHAnsi" w:hAnsiTheme="minorHAnsi"/>
          <w:sz w:val="24"/>
        </w:rPr>
      </w:pPr>
      <w:r w:rsidRPr="00857C57">
        <w:rPr>
          <w:rFonts w:ascii="Calibri" w:hAnsi="Calibri"/>
          <w:sz w:val="28"/>
          <w:szCs w:val="28"/>
        </w:rPr>
        <w:t>□</w:t>
      </w:r>
      <w:r w:rsidR="001348A9">
        <w:rPr>
          <w:rFonts w:asciiTheme="minorHAnsi" w:hAnsiTheme="minorHAnsi"/>
          <w:sz w:val="24"/>
        </w:rPr>
        <w:t xml:space="preserve"> szkoleni</w:t>
      </w:r>
      <w:r>
        <w:rPr>
          <w:rFonts w:asciiTheme="minorHAnsi" w:hAnsiTheme="minorHAnsi"/>
          <w:sz w:val="24"/>
        </w:rPr>
        <w:t>a</w:t>
      </w:r>
      <w:r w:rsidR="001348A9">
        <w:rPr>
          <w:rFonts w:asciiTheme="minorHAnsi" w:hAnsiTheme="minorHAnsi"/>
          <w:sz w:val="24"/>
        </w:rPr>
        <w:t xml:space="preserve"> pracowników w ramach KFS</w:t>
      </w:r>
    </w:p>
    <w:p w14:paraId="5BE1A47A" w14:textId="1AEA6299" w:rsidR="001D55C1" w:rsidRPr="001348A9" w:rsidRDefault="00C94BA5" w:rsidP="001348A9">
      <w:pPr>
        <w:pStyle w:val="Akapitzlist"/>
        <w:spacing w:line="360" w:lineRule="auto"/>
        <w:ind w:left="360"/>
        <w:rPr>
          <w:rFonts w:asciiTheme="minorHAnsi" w:hAnsiTheme="minorHAnsi"/>
          <w:sz w:val="24"/>
        </w:rPr>
      </w:pPr>
      <w:r w:rsidRPr="00857C57">
        <w:rPr>
          <w:rFonts w:ascii="Calibri" w:hAnsi="Calibri"/>
          <w:sz w:val="28"/>
          <w:szCs w:val="28"/>
        </w:rPr>
        <w:t>□</w:t>
      </w:r>
      <w:r>
        <w:rPr>
          <w:rFonts w:ascii="Calibri" w:hAnsi="Calibri"/>
          <w:sz w:val="28"/>
          <w:szCs w:val="28"/>
        </w:rPr>
        <w:t xml:space="preserve"> </w:t>
      </w:r>
      <w:r w:rsidRPr="00C94BA5">
        <w:rPr>
          <w:rFonts w:ascii="Calibri" w:hAnsi="Calibri"/>
          <w:sz w:val="24"/>
          <w:szCs w:val="24"/>
        </w:rPr>
        <w:t>inne: ____________________________________________________</w:t>
      </w:r>
      <w:r>
        <w:rPr>
          <w:rFonts w:ascii="Calibri" w:hAnsi="Calibri"/>
          <w:sz w:val="24"/>
          <w:szCs w:val="24"/>
        </w:rPr>
        <w:t>__________</w:t>
      </w:r>
      <w:r w:rsidRPr="00C94BA5">
        <w:rPr>
          <w:rFonts w:ascii="Calibri" w:hAnsi="Calibri"/>
          <w:sz w:val="24"/>
          <w:szCs w:val="24"/>
        </w:rPr>
        <w:t>_____</w:t>
      </w:r>
      <w:r w:rsidR="001D55C1" w:rsidRPr="001348A9">
        <w:rPr>
          <w:rFonts w:asciiTheme="minorHAnsi" w:hAnsiTheme="minorHAnsi"/>
          <w:sz w:val="24"/>
        </w:rPr>
        <w:t xml:space="preserve"> </w:t>
      </w:r>
    </w:p>
    <w:p w14:paraId="7A7B701D" w14:textId="77777777" w:rsidR="001D55C1" w:rsidRDefault="001D55C1" w:rsidP="001D55C1">
      <w:pPr>
        <w:jc w:val="both"/>
        <w:rPr>
          <w:rFonts w:asciiTheme="minorHAnsi" w:hAnsiTheme="minorHAnsi" w:cs="Arial"/>
          <w:sz w:val="18"/>
          <w:szCs w:val="18"/>
        </w:rPr>
      </w:pPr>
    </w:p>
    <w:p w14:paraId="60667FF4" w14:textId="77777777" w:rsidR="00F3495E" w:rsidRPr="00941AAD" w:rsidRDefault="00F3495E" w:rsidP="00C507F3">
      <w:pPr>
        <w:pStyle w:val="Nagwek2"/>
        <w:keepLines w:val="0"/>
        <w:numPr>
          <w:ilvl w:val="0"/>
          <w:numId w:val="10"/>
        </w:numPr>
        <w:spacing w:before="0"/>
        <w:ind w:left="284" w:hanging="284"/>
        <w:jc w:val="center"/>
        <w:rPr>
          <w:rFonts w:asciiTheme="minorHAnsi" w:hAnsiTheme="minorHAnsi"/>
          <w:color w:val="auto"/>
          <w:sz w:val="22"/>
        </w:rPr>
      </w:pPr>
      <w:r w:rsidRPr="00941AAD">
        <w:rPr>
          <w:rFonts w:asciiTheme="minorHAnsi" w:hAnsiTheme="minorHAnsi"/>
          <w:color w:val="auto"/>
          <w:sz w:val="22"/>
        </w:rPr>
        <w:t>DANE DOTYCZĄCE MIEJSC  STAŻU</w:t>
      </w:r>
    </w:p>
    <w:p w14:paraId="57479A11" w14:textId="77777777" w:rsidR="00F3495E" w:rsidRPr="00941AAD" w:rsidRDefault="00F3495E" w:rsidP="00F3495E">
      <w:pPr>
        <w:jc w:val="center"/>
        <w:rPr>
          <w:rFonts w:asciiTheme="minorHAnsi" w:hAnsiTheme="minorHAnsi"/>
        </w:rPr>
      </w:pPr>
    </w:p>
    <w:p w14:paraId="70EE63A0" w14:textId="50BC47D5" w:rsidR="00F3495E" w:rsidRPr="00941AAD" w:rsidRDefault="00C94BA5" w:rsidP="00F3495E">
      <w:pPr>
        <w:rPr>
          <w:rFonts w:asciiTheme="minorHAnsi" w:hAnsiTheme="minorHAnsi"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60C074" wp14:editId="621C95FC">
                <wp:simplePos x="0" y="0"/>
                <wp:positionH relativeFrom="column">
                  <wp:posOffset>1510030</wp:posOffset>
                </wp:positionH>
                <wp:positionV relativeFrom="paragraph">
                  <wp:posOffset>126365</wp:posOffset>
                </wp:positionV>
                <wp:extent cx="676275" cy="219075"/>
                <wp:effectExtent l="0" t="0" r="28575" b="2857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4B6CA" w14:textId="77777777" w:rsidR="00C94BA5" w:rsidRDefault="00C94BA5" w:rsidP="00C94B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29" type="#_x0000_t202" style="position:absolute;margin-left:118.9pt;margin-top:9.95pt;width:53.2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">
                <v:textbox>
                  <w:txbxContent>
                    <w:p w14:paraId="57D4B6CA" w14:textId="77777777" w:rsidR="00C94BA5" w:rsidRDefault="00C94BA5" w:rsidP="00C94BA5"/>
                  </w:txbxContent>
                </v:textbox>
              </v:shape>
            </w:pict>
          </mc:Fallback>
        </mc:AlternateContent>
      </w:r>
    </w:p>
    <w:p w14:paraId="0470EF15" w14:textId="658F97B8" w:rsidR="00F3495E" w:rsidRPr="00941AAD" w:rsidRDefault="00967024" w:rsidP="00C507F3">
      <w:pPr>
        <w:numPr>
          <w:ilvl w:val="0"/>
          <w:numId w:val="5"/>
        </w:numPr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Liczba</w:t>
      </w:r>
      <w:r w:rsidR="00F3495E" w:rsidRPr="00941AAD">
        <w:rPr>
          <w:rFonts w:asciiTheme="minorHAnsi" w:hAnsiTheme="minorHAnsi"/>
          <w:sz w:val="24"/>
        </w:rPr>
        <w:t xml:space="preserve"> miejsc stażu</w:t>
      </w:r>
      <w:r w:rsidR="00C94BA5">
        <w:rPr>
          <w:rFonts w:asciiTheme="minorHAnsi" w:hAnsiTheme="minorHAnsi"/>
          <w:sz w:val="24"/>
        </w:rPr>
        <w:t xml:space="preserve"> </w:t>
      </w:r>
    </w:p>
    <w:p w14:paraId="7B90B924" w14:textId="442B42F6" w:rsidR="00F3495E" w:rsidRPr="00941AAD" w:rsidRDefault="00F3495E" w:rsidP="00804E87">
      <w:pPr>
        <w:numPr>
          <w:ilvl w:val="0"/>
          <w:numId w:val="5"/>
        </w:numPr>
        <w:spacing w:line="288" w:lineRule="auto"/>
        <w:ind w:left="357" w:hanging="357"/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Stanowisk</w:t>
      </w:r>
      <w:r w:rsidR="00724032">
        <w:rPr>
          <w:rFonts w:asciiTheme="minorHAnsi" w:hAnsiTheme="minorHAnsi"/>
          <w:sz w:val="24"/>
        </w:rPr>
        <w:t>o</w:t>
      </w:r>
      <w:r w:rsidRPr="00941AAD">
        <w:rPr>
          <w:rFonts w:asciiTheme="minorHAnsi" w:hAnsiTheme="minorHAnsi"/>
          <w:sz w:val="24"/>
        </w:rPr>
        <w:t xml:space="preserve"> (nazwa zawodu </w:t>
      </w:r>
      <w:r w:rsidR="0065544F" w:rsidRPr="00941AAD">
        <w:rPr>
          <w:rFonts w:asciiTheme="minorHAnsi" w:hAnsiTheme="minorHAnsi"/>
          <w:sz w:val="24"/>
        </w:rPr>
        <w:t xml:space="preserve">lub specjalności </w:t>
      </w:r>
      <w:r w:rsidRPr="00941AAD">
        <w:rPr>
          <w:rFonts w:asciiTheme="minorHAnsi" w:hAnsiTheme="minorHAnsi"/>
          <w:sz w:val="24"/>
        </w:rPr>
        <w:t xml:space="preserve">zgodnie z klasyfikacją zawodów </w:t>
      </w:r>
      <w:r w:rsidR="0065544F" w:rsidRPr="00941AAD">
        <w:rPr>
          <w:rFonts w:asciiTheme="minorHAnsi" w:hAnsiTheme="minorHAnsi"/>
          <w:sz w:val="24"/>
        </w:rPr>
        <w:br/>
      </w:r>
      <w:r w:rsidRPr="00941AAD">
        <w:rPr>
          <w:rFonts w:asciiTheme="minorHAnsi" w:hAnsiTheme="minorHAnsi"/>
          <w:sz w:val="24"/>
        </w:rPr>
        <w:t xml:space="preserve">i </w:t>
      </w:r>
      <w:r w:rsidR="0065544F" w:rsidRPr="00941AAD">
        <w:rPr>
          <w:rFonts w:asciiTheme="minorHAnsi" w:hAnsiTheme="minorHAnsi"/>
          <w:sz w:val="24"/>
        </w:rPr>
        <w:t>s</w:t>
      </w:r>
      <w:r w:rsidRPr="00941AAD">
        <w:rPr>
          <w:rFonts w:asciiTheme="minorHAnsi" w:hAnsiTheme="minorHAnsi"/>
          <w:sz w:val="24"/>
        </w:rPr>
        <w:t xml:space="preserve">pecjalności) </w:t>
      </w:r>
      <w:r w:rsidR="00C94BA5">
        <w:rPr>
          <w:rFonts w:asciiTheme="minorHAnsi" w:hAnsiTheme="minorHAnsi"/>
          <w:sz w:val="24"/>
        </w:rPr>
        <w:t>______________________________________________________________</w:t>
      </w:r>
    </w:p>
    <w:p w14:paraId="7A1B82F9" w14:textId="19131B93" w:rsidR="00F3495E" w:rsidRPr="00941AAD" w:rsidRDefault="00C94BA5" w:rsidP="00804E87">
      <w:pPr>
        <w:tabs>
          <w:tab w:val="num" w:pos="360"/>
        </w:tabs>
        <w:spacing w:line="288" w:lineRule="auto"/>
        <w:ind w:left="357" w:firstLine="6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_________________________________________________________________________</w:t>
      </w:r>
    </w:p>
    <w:p w14:paraId="0C7C960D" w14:textId="507ADDF7" w:rsidR="00F3495E" w:rsidRPr="00941AAD" w:rsidRDefault="00F3495E" w:rsidP="00804E87">
      <w:pPr>
        <w:pStyle w:val="Akapitzlist"/>
        <w:numPr>
          <w:ilvl w:val="0"/>
          <w:numId w:val="5"/>
        </w:numPr>
        <w:spacing w:line="288" w:lineRule="auto"/>
        <w:ind w:left="357"/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 xml:space="preserve">Miejsce odbywania stażu </w:t>
      </w:r>
      <w:r w:rsidR="0065544F" w:rsidRPr="00941AAD">
        <w:rPr>
          <w:rFonts w:asciiTheme="minorHAnsi" w:hAnsiTheme="minorHAnsi"/>
          <w:sz w:val="24"/>
        </w:rPr>
        <w:t>(dokładny adres)</w:t>
      </w:r>
      <w:r w:rsidR="00804E87">
        <w:rPr>
          <w:rStyle w:val="Odwoanieprzypisudolnego"/>
          <w:rFonts w:asciiTheme="minorHAnsi" w:hAnsiTheme="minorHAnsi"/>
          <w:sz w:val="24"/>
        </w:rPr>
        <w:footnoteReference w:id="2"/>
      </w:r>
      <w:r w:rsidR="0065544F" w:rsidRPr="00941AAD">
        <w:rPr>
          <w:rFonts w:asciiTheme="minorHAnsi" w:hAnsiTheme="minorHAnsi"/>
          <w:sz w:val="24"/>
        </w:rPr>
        <w:t xml:space="preserve"> </w:t>
      </w:r>
      <w:r w:rsidR="00C94BA5">
        <w:rPr>
          <w:rFonts w:asciiTheme="minorHAnsi" w:hAnsiTheme="minorHAnsi"/>
          <w:sz w:val="24"/>
        </w:rPr>
        <w:t>_______</w:t>
      </w:r>
      <w:r w:rsidR="00804E87">
        <w:rPr>
          <w:rFonts w:asciiTheme="minorHAnsi" w:hAnsiTheme="minorHAnsi"/>
          <w:sz w:val="24"/>
        </w:rPr>
        <w:t>_______________________________</w:t>
      </w:r>
      <w:r w:rsidRPr="00941AAD">
        <w:rPr>
          <w:rFonts w:asciiTheme="minorHAnsi" w:hAnsiTheme="minorHAnsi"/>
          <w:sz w:val="24"/>
        </w:rPr>
        <w:t xml:space="preserve">   </w:t>
      </w:r>
      <w:r w:rsidR="00C94BA5">
        <w:rPr>
          <w:rFonts w:asciiTheme="minorHAnsi" w:hAnsiTheme="minorHAnsi"/>
          <w:sz w:val="24"/>
        </w:rPr>
        <w:t>__________________________________________________________________________</w:t>
      </w:r>
    </w:p>
    <w:p w14:paraId="3A2D8C22" w14:textId="59B8496C" w:rsidR="00BA24C1" w:rsidRDefault="00F3495E" w:rsidP="00804E87">
      <w:pPr>
        <w:pStyle w:val="Akapitzlist"/>
        <w:numPr>
          <w:ilvl w:val="0"/>
          <w:numId w:val="5"/>
        </w:numPr>
        <w:spacing w:line="288" w:lineRule="auto"/>
        <w:jc w:val="both"/>
        <w:rPr>
          <w:rFonts w:asciiTheme="minorHAnsi" w:hAnsiTheme="minorHAnsi"/>
          <w:sz w:val="24"/>
        </w:rPr>
      </w:pPr>
      <w:r w:rsidRPr="00BA24C1">
        <w:rPr>
          <w:rFonts w:asciiTheme="minorHAnsi" w:hAnsiTheme="minorHAnsi"/>
          <w:sz w:val="24"/>
        </w:rPr>
        <w:t xml:space="preserve">Godziny pracy </w:t>
      </w:r>
      <w:r w:rsidR="00804E87" w:rsidRPr="00BA24C1">
        <w:rPr>
          <w:rFonts w:asciiTheme="minorHAnsi" w:hAnsiTheme="minorHAnsi"/>
          <w:sz w:val="24"/>
        </w:rPr>
        <w:t>______________________________</w:t>
      </w:r>
      <w:r w:rsidR="00BA24C1">
        <w:rPr>
          <w:rFonts w:asciiTheme="minorHAnsi" w:hAnsiTheme="minorHAnsi"/>
          <w:sz w:val="24"/>
        </w:rPr>
        <w:t>________________________________</w:t>
      </w:r>
    </w:p>
    <w:p w14:paraId="6DB0C554" w14:textId="0065C7FA" w:rsidR="00572339" w:rsidRPr="00BA24C1" w:rsidRDefault="00572339" w:rsidP="00804E87">
      <w:pPr>
        <w:pStyle w:val="Akapitzlist"/>
        <w:numPr>
          <w:ilvl w:val="0"/>
          <w:numId w:val="5"/>
        </w:numPr>
        <w:spacing w:line="288" w:lineRule="auto"/>
        <w:jc w:val="both"/>
        <w:rPr>
          <w:rFonts w:asciiTheme="minorHAnsi" w:hAnsiTheme="minorHAnsi"/>
          <w:sz w:val="24"/>
        </w:rPr>
      </w:pPr>
      <w:r w:rsidRPr="00BA24C1">
        <w:rPr>
          <w:rFonts w:asciiTheme="minorHAnsi" w:hAnsiTheme="minorHAnsi"/>
          <w:sz w:val="24"/>
        </w:rPr>
        <w:t>Wymagane kwalifikacje</w:t>
      </w:r>
      <w:r w:rsidR="00E018BA" w:rsidRPr="00BA24C1">
        <w:rPr>
          <w:rFonts w:asciiTheme="minorHAnsi" w:hAnsiTheme="minorHAnsi"/>
          <w:sz w:val="24"/>
        </w:rPr>
        <w:t>, niezbędne do realizacji stażu:</w:t>
      </w:r>
      <w:r w:rsidRPr="00BA24C1">
        <w:rPr>
          <w:rFonts w:asciiTheme="minorHAnsi" w:hAnsiTheme="minorHAnsi"/>
          <w:sz w:val="24"/>
        </w:rPr>
        <w:t xml:space="preserve"> </w:t>
      </w:r>
    </w:p>
    <w:p w14:paraId="304EC985" w14:textId="60F7ACA7" w:rsidR="00572339" w:rsidRDefault="00572339" w:rsidP="00804E87">
      <w:pPr>
        <w:pStyle w:val="Akapitzlist"/>
        <w:spacing w:line="288" w:lineRule="auto"/>
        <w:ind w:left="36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Wykształcenie</w:t>
      </w:r>
      <w:r w:rsidR="00BA24C1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 </w:t>
      </w:r>
      <w:r w:rsidR="00804E87">
        <w:rPr>
          <w:rFonts w:asciiTheme="minorHAnsi" w:hAnsiTheme="minorHAnsi"/>
          <w:sz w:val="24"/>
        </w:rPr>
        <w:t>_____________________________________________________________</w:t>
      </w:r>
    </w:p>
    <w:p w14:paraId="431371CD" w14:textId="18A7760F" w:rsidR="00572339" w:rsidRDefault="00DC4335" w:rsidP="00DC4335">
      <w:pPr>
        <w:spacing w:line="288" w:lineRule="auto"/>
        <w:ind w:left="426" w:hanging="42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</w:t>
      </w:r>
      <w:r w:rsidR="00572339">
        <w:rPr>
          <w:rFonts w:asciiTheme="minorHAnsi" w:hAnsiTheme="minorHAnsi"/>
          <w:sz w:val="24"/>
        </w:rPr>
        <w:t>Zawód/specjalność</w:t>
      </w:r>
      <w:r w:rsidR="00BA24C1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 </w:t>
      </w:r>
      <w:r w:rsidR="00804E87">
        <w:rPr>
          <w:rFonts w:asciiTheme="minorHAnsi" w:hAnsiTheme="minorHAnsi"/>
          <w:sz w:val="24"/>
        </w:rPr>
        <w:t>_________________________________________________________</w:t>
      </w:r>
    </w:p>
    <w:p w14:paraId="4F021C1F" w14:textId="335135A9" w:rsidR="00572339" w:rsidRDefault="00DC4335" w:rsidP="00DC4335">
      <w:pPr>
        <w:spacing w:line="288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</w:t>
      </w:r>
      <w:r w:rsidR="00572339">
        <w:rPr>
          <w:rFonts w:asciiTheme="minorHAnsi" w:hAnsiTheme="minorHAnsi"/>
          <w:sz w:val="24"/>
        </w:rPr>
        <w:t>Uprawnienia</w:t>
      </w:r>
      <w:r w:rsidR="00BA24C1">
        <w:rPr>
          <w:rFonts w:asciiTheme="minorHAnsi" w:hAnsiTheme="minorHAnsi"/>
          <w:sz w:val="24"/>
        </w:rPr>
        <w:t xml:space="preserve"> </w:t>
      </w:r>
      <w:r w:rsidR="00572339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 </w:t>
      </w:r>
      <w:r w:rsidR="00804E87">
        <w:rPr>
          <w:rFonts w:asciiTheme="minorHAnsi" w:hAnsiTheme="minorHAnsi"/>
          <w:sz w:val="24"/>
        </w:rPr>
        <w:t>______________________________</w:t>
      </w:r>
      <w:r>
        <w:rPr>
          <w:rFonts w:asciiTheme="minorHAnsi" w:hAnsiTheme="minorHAnsi"/>
          <w:sz w:val="24"/>
        </w:rPr>
        <w:t>________________________________</w:t>
      </w:r>
    </w:p>
    <w:p w14:paraId="1F01A027" w14:textId="6CB3C366" w:rsidR="00572339" w:rsidRDefault="00572339" w:rsidP="00804E87">
      <w:pPr>
        <w:spacing w:line="288" w:lineRule="auto"/>
        <w:ind w:left="42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>Predyspozycje</w:t>
      </w:r>
      <w:r w:rsidR="00BA24C1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 </w:t>
      </w:r>
      <w:r w:rsidR="00804E87">
        <w:rPr>
          <w:rFonts w:asciiTheme="minorHAnsi" w:hAnsiTheme="minorHAnsi"/>
          <w:sz w:val="24"/>
        </w:rPr>
        <w:t>____________________________________________________________</w:t>
      </w:r>
    </w:p>
    <w:p w14:paraId="1311017C" w14:textId="42191FA3" w:rsidR="00572339" w:rsidRPr="00941AAD" w:rsidRDefault="00572339" w:rsidP="00BA24C1">
      <w:pPr>
        <w:spacing w:line="288" w:lineRule="auto"/>
        <w:ind w:left="42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Inne</w:t>
      </w:r>
      <w:r w:rsidR="00BA24C1">
        <w:rPr>
          <w:rFonts w:asciiTheme="minorHAnsi" w:hAnsiTheme="minorHAnsi"/>
          <w:sz w:val="24"/>
        </w:rPr>
        <w:t xml:space="preserve">  _</w:t>
      </w:r>
      <w:r w:rsidR="00804E87">
        <w:rPr>
          <w:rFonts w:asciiTheme="minorHAnsi" w:hAnsiTheme="minorHAnsi"/>
          <w:sz w:val="24"/>
        </w:rPr>
        <w:t>____________________________________</w:t>
      </w:r>
      <w:r w:rsidR="00BA24C1">
        <w:rPr>
          <w:rFonts w:asciiTheme="minorHAnsi" w:hAnsiTheme="minorHAnsi"/>
          <w:sz w:val="24"/>
        </w:rPr>
        <w:t>_______________________________</w:t>
      </w:r>
    </w:p>
    <w:p w14:paraId="0DB3009D" w14:textId="7AFF6D2A" w:rsidR="00F3495E" w:rsidRDefault="00F3495E" w:rsidP="00FB7504">
      <w:pPr>
        <w:pStyle w:val="Akapitzlist"/>
        <w:numPr>
          <w:ilvl w:val="0"/>
          <w:numId w:val="5"/>
        </w:numPr>
        <w:spacing w:line="288" w:lineRule="auto"/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 xml:space="preserve">Proponowana data rozpoczęcia stażu </w:t>
      </w:r>
      <w:r w:rsidR="00BA24C1">
        <w:rPr>
          <w:rFonts w:asciiTheme="minorHAnsi" w:hAnsiTheme="minorHAnsi"/>
          <w:sz w:val="24"/>
        </w:rPr>
        <w:t xml:space="preserve"> </w:t>
      </w:r>
      <w:r w:rsidR="00804E87">
        <w:rPr>
          <w:rFonts w:asciiTheme="minorHAnsi" w:hAnsiTheme="minorHAnsi"/>
          <w:sz w:val="24"/>
        </w:rPr>
        <w:t>___________</w:t>
      </w:r>
      <w:r w:rsidR="00BA24C1">
        <w:rPr>
          <w:rFonts w:asciiTheme="minorHAnsi" w:hAnsiTheme="minorHAnsi"/>
          <w:sz w:val="24"/>
        </w:rPr>
        <w:t>_______________________________</w:t>
      </w:r>
    </w:p>
    <w:p w14:paraId="784C188A" w14:textId="66ACA167" w:rsidR="001D55C1" w:rsidRPr="001D55C1" w:rsidRDefault="00F3495E" w:rsidP="00FB7504">
      <w:pPr>
        <w:pStyle w:val="Akapitzlist"/>
        <w:numPr>
          <w:ilvl w:val="0"/>
          <w:numId w:val="5"/>
        </w:numPr>
        <w:spacing w:line="288" w:lineRule="auto"/>
        <w:jc w:val="both"/>
        <w:rPr>
          <w:rFonts w:asciiTheme="minorHAnsi" w:hAnsiTheme="minorHAnsi"/>
          <w:sz w:val="24"/>
        </w:rPr>
      </w:pPr>
      <w:r w:rsidRPr="001D55C1">
        <w:rPr>
          <w:rFonts w:asciiTheme="minorHAnsi" w:hAnsiTheme="minorHAnsi"/>
          <w:sz w:val="24"/>
        </w:rPr>
        <w:t>Proponowana długość stażu (</w:t>
      </w:r>
      <w:r w:rsidR="00595733">
        <w:rPr>
          <w:rFonts w:asciiTheme="minorHAnsi" w:hAnsiTheme="minorHAnsi"/>
          <w:sz w:val="24"/>
        </w:rPr>
        <w:t>liczba</w:t>
      </w:r>
      <w:r w:rsidRPr="001D55C1">
        <w:rPr>
          <w:rFonts w:asciiTheme="minorHAnsi" w:hAnsiTheme="minorHAnsi"/>
          <w:sz w:val="24"/>
        </w:rPr>
        <w:t xml:space="preserve"> miesięcy – </w:t>
      </w:r>
      <w:r w:rsidR="00724032">
        <w:rPr>
          <w:rFonts w:asciiTheme="minorHAnsi" w:hAnsiTheme="minorHAnsi"/>
          <w:sz w:val="24"/>
        </w:rPr>
        <w:t>min.</w:t>
      </w:r>
      <w:r w:rsidRPr="001D55C1">
        <w:rPr>
          <w:rFonts w:asciiTheme="minorHAnsi" w:hAnsiTheme="minorHAnsi"/>
          <w:sz w:val="24"/>
        </w:rPr>
        <w:t xml:space="preserve"> 3 </w:t>
      </w:r>
      <w:r w:rsidR="00C507F3" w:rsidRPr="001D55C1">
        <w:rPr>
          <w:rFonts w:asciiTheme="minorHAnsi" w:hAnsiTheme="minorHAnsi"/>
          <w:sz w:val="24"/>
        </w:rPr>
        <w:t>m</w:t>
      </w:r>
      <w:r w:rsidRPr="001D55C1">
        <w:rPr>
          <w:rFonts w:asciiTheme="minorHAnsi" w:hAnsiTheme="minorHAnsi"/>
          <w:sz w:val="24"/>
        </w:rPr>
        <w:t>ie</w:t>
      </w:r>
      <w:r w:rsidR="00C507F3" w:rsidRPr="001D55C1">
        <w:rPr>
          <w:rFonts w:asciiTheme="minorHAnsi" w:hAnsiTheme="minorHAnsi"/>
          <w:sz w:val="24"/>
        </w:rPr>
        <w:t>siące)</w:t>
      </w:r>
      <w:r w:rsidR="00804E87">
        <w:rPr>
          <w:rFonts w:asciiTheme="minorHAnsi" w:hAnsiTheme="minorHAnsi"/>
          <w:sz w:val="24"/>
        </w:rPr>
        <w:t>___________</w:t>
      </w:r>
      <w:r w:rsidR="00724032">
        <w:rPr>
          <w:rFonts w:asciiTheme="minorHAnsi" w:hAnsiTheme="minorHAnsi"/>
          <w:sz w:val="24"/>
        </w:rPr>
        <w:t>_______</w:t>
      </w:r>
      <w:r w:rsidR="00595733">
        <w:rPr>
          <w:rFonts w:asciiTheme="minorHAnsi" w:hAnsiTheme="minorHAnsi"/>
          <w:sz w:val="24"/>
        </w:rPr>
        <w:t>____</w:t>
      </w:r>
    </w:p>
    <w:p w14:paraId="3C7B7472" w14:textId="49FE6F28" w:rsidR="00F3495E" w:rsidRPr="00941AAD" w:rsidRDefault="00DC4335" w:rsidP="00FB7504">
      <w:pPr>
        <w:pStyle w:val="Akapitzlist"/>
        <w:numPr>
          <w:ilvl w:val="0"/>
          <w:numId w:val="5"/>
        </w:numPr>
        <w:spacing w:line="288" w:lineRule="auto"/>
        <w:ind w:left="357" w:hanging="357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Opiekun</w:t>
      </w:r>
      <w:r w:rsidR="00F3495E" w:rsidRPr="00941AAD">
        <w:rPr>
          <w:rFonts w:asciiTheme="minorHAnsi" w:hAnsiTheme="minorHAnsi"/>
          <w:sz w:val="24"/>
        </w:rPr>
        <w:t xml:space="preserve"> bezrobotnego odbywającego staż</w:t>
      </w:r>
      <w:r>
        <w:rPr>
          <w:rStyle w:val="Odwoanieprzypisudolnego"/>
          <w:rFonts w:asciiTheme="minorHAnsi" w:hAnsiTheme="minorHAnsi"/>
          <w:sz w:val="24"/>
        </w:rPr>
        <w:footnoteReference w:id="3"/>
      </w:r>
      <w:r w:rsidR="00F3495E" w:rsidRPr="00941AAD">
        <w:rPr>
          <w:rFonts w:asciiTheme="minorHAnsi" w:hAnsiTheme="minorHAnsi"/>
          <w:sz w:val="24"/>
        </w:rPr>
        <w:t xml:space="preserve"> </w:t>
      </w:r>
    </w:p>
    <w:p w14:paraId="6A4212BA" w14:textId="77777777" w:rsidR="00DC4335" w:rsidRDefault="00DC4335" w:rsidP="0065544F">
      <w:pPr>
        <w:ind w:left="426" w:firstLine="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____________________________________     </w:t>
      </w:r>
      <w:r w:rsidRPr="0042517C">
        <w:rPr>
          <w:rFonts w:ascii="Calibri" w:hAnsi="Calibri"/>
          <w:sz w:val="22"/>
          <w:szCs w:val="22"/>
        </w:rPr>
        <w:t>______________</w:t>
      </w:r>
      <w:r>
        <w:rPr>
          <w:rFonts w:ascii="Calibri" w:hAnsi="Calibri"/>
          <w:sz w:val="22"/>
          <w:szCs w:val="22"/>
        </w:rPr>
        <w:t>______________________</w:t>
      </w:r>
      <w:r w:rsidRPr="00FA507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</w:t>
      </w:r>
    </w:p>
    <w:p w14:paraId="756747F8" w14:textId="1640FDFE" w:rsidR="00DC4335" w:rsidRPr="00FA5075" w:rsidRDefault="00DC4335" w:rsidP="00DC4335">
      <w:pPr>
        <w:ind w:left="35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</w:t>
      </w:r>
      <w:r w:rsidRPr="00FA5075">
        <w:rPr>
          <w:rFonts w:ascii="Calibri" w:hAnsi="Calibri"/>
          <w:sz w:val="18"/>
          <w:szCs w:val="18"/>
        </w:rPr>
        <w:t xml:space="preserve">imię i nazwisko        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  </w:t>
      </w:r>
      <w:r w:rsidRPr="00FA5075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      </w:t>
      </w:r>
      <w:r w:rsidRPr="00FA5075">
        <w:rPr>
          <w:rFonts w:ascii="Calibri" w:hAnsi="Calibri"/>
          <w:sz w:val="18"/>
          <w:szCs w:val="18"/>
        </w:rPr>
        <w:t xml:space="preserve"> stanowisko</w:t>
      </w:r>
    </w:p>
    <w:p w14:paraId="09293CB3" w14:textId="77777777" w:rsidR="00DC4335" w:rsidRDefault="00DC4335" w:rsidP="00DC4335">
      <w:pPr>
        <w:ind w:left="426"/>
        <w:jc w:val="both"/>
        <w:rPr>
          <w:rFonts w:asciiTheme="minorHAnsi" w:hAnsiTheme="minorHAnsi"/>
          <w:sz w:val="18"/>
          <w:szCs w:val="18"/>
        </w:rPr>
      </w:pPr>
    </w:p>
    <w:p w14:paraId="23B755EA" w14:textId="6FAE1E8A" w:rsidR="00F3495E" w:rsidRDefault="00616859" w:rsidP="00724032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Kandydat</w:t>
      </w:r>
      <w:r w:rsidR="00F3495E" w:rsidRPr="00941AAD">
        <w:rPr>
          <w:rFonts w:asciiTheme="minorHAnsi" w:hAnsiTheme="minorHAnsi"/>
          <w:sz w:val="24"/>
        </w:rPr>
        <w:t xml:space="preserve"> do skierowania na staż wskazan</w:t>
      </w:r>
      <w:r>
        <w:rPr>
          <w:rFonts w:asciiTheme="minorHAnsi" w:hAnsiTheme="minorHAnsi"/>
          <w:sz w:val="24"/>
        </w:rPr>
        <w:t>y</w:t>
      </w:r>
      <w:r w:rsidR="00F3495E" w:rsidRPr="00941AAD">
        <w:rPr>
          <w:rFonts w:asciiTheme="minorHAnsi" w:hAnsiTheme="minorHAnsi"/>
          <w:sz w:val="24"/>
        </w:rPr>
        <w:t xml:space="preserve"> przez Wnioskodawcę </w:t>
      </w:r>
    </w:p>
    <w:p w14:paraId="05D68E58" w14:textId="77777777" w:rsidR="00724032" w:rsidRPr="00724032" w:rsidRDefault="00724032" w:rsidP="00724032">
      <w:pPr>
        <w:pStyle w:val="Akapitzlist"/>
        <w:ind w:left="360"/>
        <w:jc w:val="both"/>
        <w:rPr>
          <w:rFonts w:asciiTheme="minorHAnsi" w:hAnsiTheme="minorHAnsi"/>
        </w:rPr>
      </w:pPr>
    </w:p>
    <w:p w14:paraId="3B6E65A1" w14:textId="77777777" w:rsidR="00724032" w:rsidRDefault="00724032" w:rsidP="00724032">
      <w:pPr>
        <w:ind w:left="426" w:firstLine="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____________________________________     </w:t>
      </w:r>
      <w:r w:rsidRPr="0042517C">
        <w:rPr>
          <w:rFonts w:ascii="Calibri" w:hAnsi="Calibri"/>
          <w:sz w:val="22"/>
          <w:szCs w:val="22"/>
        </w:rPr>
        <w:t>______________</w:t>
      </w:r>
      <w:r>
        <w:rPr>
          <w:rFonts w:ascii="Calibri" w:hAnsi="Calibri"/>
          <w:sz w:val="22"/>
          <w:szCs w:val="22"/>
        </w:rPr>
        <w:t>______________________</w:t>
      </w:r>
      <w:r w:rsidRPr="00FA507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</w:t>
      </w:r>
    </w:p>
    <w:p w14:paraId="6F262889" w14:textId="72D6EA6B" w:rsidR="00724032" w:rsidRDefault="00724032" w:rsidP="00F3495E">
      <w:pPr>
        <w:ind w:left="284"/>
        <w:rPr>
          <w:rFonts w:asciiTheme="minorHAnsi" w:hAnsiTheme="minorHAnsi"/>
          <w:sz w:val="24"/>
        </w:rPr>
      </w:pPr>
      <w:r>
        <w:rPr>
          <w:rFonts w:ascii="Calibri" w:hAnsi="Calibri"/>
          <w:sz w:val="18"/>
          <w:szCs w:val="18"/>
        </w:rPr>
        <w:t xml:space="preserve">                                      </w:t>
      </w:r>
      <w:r w:rsidRPr="00FA5075">
        <w:rPr>
          <w:rFonts w:ascii="Calibri" w:hAnsi="Calibri"/>
          <w:sz w:val="18"/>
          <w:szCs w:val="18"/>
        </w:rPr>
        <w:t xml:space="preserve">imię i nazwisko        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  </w:t>
      </w:r>
      <w:r w:rsidRPr="00FA5075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           </w:t>
      </w:r>
      <w:r w:rsidRPr="00FA5075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data urodzenia</w:t>
      </w:r>
    </w:p>
    <w:p w14:paraId="0F953829" w14:textId="77777777" w:rsidR="00FB7504" w:rsidRPr="00FB7504" w:rsidRDefault="00FB7504" w:rsidP="00F3495E">
      <w:pPr>
        <w:ind w:left="284"/>
        <w:rPr>
          <w:rFonts w:asciiTheme="minorHAnsi" w:hAnsiTheme="minorHAnsi"/>
          <w:sz w:val="14"/>
          <w:szCs w:val="14"/>
        </w:rPr>
      </w:pPr>
    </w:p>
    <w:p w14:paraId="44E36124" w14:textId="1E364961" w:rsidR="0083380D" w:rsidRDefault="00EC5378" w:rsidP="0083380D">
      <w:pPr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83380D">
        <w:rPr>
          <w:rFonts w:asciiTheme="minorHAnsi" w:hAnsiTheme="minorHAnsi"/>
          <w:color w:val="000000"/>
          <w:sz w:val="24"/>
          <w:szCs w:val="24"/>
        </w:rPr>
        <w:t xml:space="preserve">Oświadczam, </w:t>
      </w:r>
      <w:r w:rsidR="00595733">
        <w:rPr>
          <w:rFonts w:asciiTheme="minorHAnsi" w:hAnsiTheme="minorHAnsi"/>
          <w:color w:val="000000"/>
          <w:sz w:val="24"/>
          <w:szCs w:val="24"/>
        </w:rPr>
        <w:t>że</w:t>
      </w:r>
      <w:r w:rsidRPr="0083380D">
        <w:rPr>
          <w:rFonts w:asciiTheme="minorHAnsi" w:hAnsiTheme="minorHAnsi"/>
          <w:color w:val="000000"/>
          <w:sz w:val="24"/>
          <w:szCs w:val="24"/>
        </w:rPr>
        <w:t xml:space="preserve"> wskazana osoba </w:t>
      </w:r>
      <w:r w:rsidR="00BB3B00">
        <w:rPr>
          <w:rFonts w:asciiTheme="minorHAnsi" w:hAnsiTheme="minorHAnsi"/>
          <w:b/>
          <w:color w:val="000000"/>
          <w:sz w:val="24"/>
          <w:szCs w:val="24"/>
        </w:rPr>
        <w:t>nie jest</w:t>
      </w:r>
      <w:r w:rsidR="0083380D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83380D" w:rsidRPr="0083380D">
        <w:rPr>
          <w:rFonts w:asciiTheme="minorHAnsi" w:hAnsiTheme="minorHAnsi"/>
          <w:sz w:val="24"/>
          <w:szCs w:val="24"/>
        </w:rPr>
        <w:t xml:space="preserve"> współmałżonkiem, dzieckiem lub </w:t>
      </w:r>
      <w:r w:rsidR="00724032">
        <w:rPr>
          <w:rFonts w:asciiTheme="minorHAnsi" w:hAnsiTheme="minorHAnsi"/>
          <w:sz w:val="24"/>
          <w:szCs w:val="24"/>
        </w:rPr>
        <w:t> r</w:t>
      </w:r>
      <w:r w:rsidR="0083380D" w:rsidRPr="0083380D">
        <w:rPr>
          <w:rFonts w:asciiTheme="minorHAnsi" w:hAnsiTheme="minorHAnsi"/>
          <w:sz w:val="24"/>
          <w:szCs w:val="24"/>
        </w:rPr>
        <w:t>odzicem</w:t>
      </w:r>
      <w:r w:rsidRPr="0083380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3380D">
        <w:rPr>
          <w:rFonts w:asciiTheme="minorHAnsi" w:hAnsiTheme="minorHAnsi"/>
          <w:color w:val="000000"/>
          <w:sz w:val="24"/>
          <w:szCs w:val="24"/>
        </w:rPr>
        <w:t>W</w:t>
      </w:r>
      <w:r w:rsidRPr="0083380D">
        <w:rPr>
          <w:rFonts w:asciiTheme="minorHAnsi" w:hAnsiTheme="minorHAnsi"/>
          <w:color w:val="000000"/>
          <w:sz w:val="24"/>
          <w:szCs w:val="24"/>
        </w:rPr>
        <w:t>nioskodawc</w:t>
      </w:r>
      <w:r w:rsidR="0083380D">
        <w:rPr>
          <w:rFonts w:asciiTheme="minorHAnsi" w:hAnsiTheme="minorHAnsi"/>
          <w:color w:val="000000"/>
          <w:sz w:val="24"/>
          <w:szCs w:val="24"/>
        </w:rPr>
        <w:t xml:space="preserve">y. </w:t>
      </w:r>
    </w:p>
    <w:p w14:paraId="55691486" w14:textId="61CF7790" w:rsidR="0083380D" w:rsidRDefault="0083380D" w:rsidP="0083380D">
      <w:pPr>
        <w:ind w:left="284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 przypadku niezakwalifikowania się ww. kandydata Wnioskodawca wyraża zgodę </w:t>
      </w:r>
      <w:r>
        <w:rPr>
          <w:rFonts w:asciiTheme="minorHAnsi" w:hAnsiTheme="minorHAnsi"/>
          <w:sz w:val="24"/>
        </w:rPr>
        <w:br/>
        <w:t xml:space="preserve">na skierowanie innego kandydata przez Urząd:         </w:t>
      </w:r>
      <w:r w:rsidRPr="00941AAD">
        <w:rPr>
          <w:rFonts w:asciiTheme="minorHAnsi" w:hAnsiTheme="minorHAnsi"/>
          <w:b/>
          <w:sz w:val="24"/>
        </w:rPr>
        <w:t>TAK / NIE</w:t>
      </w:r>
      <w:r w:rsidR="00BB3B00">
        <w:rPr>
          <w:rStyle w:val="Odwoanieprzypisudolnego"/>
          <w:rFonts w:asciiTheme="minorHAnsi" w:hAnsiTheme="minorHAnsi"/>
          <w:b/>
          <w:sz w:val="24"/>
        </w:rPr>
        <w:footnoteReference w:id="4"/>
      </w:r>
    </w:p>
    <w:p w14:paraId="4021F823" w14:textId="77777777" w:rsidR="000A24F5" w:rsidRPr="00FB7504" w:rsidRDefault="000A24F5" w:rsidP="00F3495E">
      <w:pPr>
        <w:ind w:left="284"/>
        <w:rPr>
          <w:rFonts w:asciiTheme="minorHAnsi" w:hAnsiTheme="minorHAnsi"/>
          <w:sz w:val="14"/>
          <w:szCs w:val="14"/>
        </w:rPr>
      </w:pPr>
    </w:p>
    <w:p w14:paraId="56F4BADB" w14:textId="54B0424F" w:rsidR="00F3495E" w:rsidRPr="00EA4FA3" w:rsidRDefault="00724032" w:rsidP="00EA4FA3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 u</w:t>
      </w:r>
      <w:r w:rsidR="00F3495E" w:rsidRPr="00EA4FA3">
        <w:rPr>
          <w:rFonts w:asciiTheme="minorHAnsi" w:hAnsiTheme="minorHAnsi"/>
          <w:sz w:val="24"/>
        </w:rPr>
        <w:t xml:space="preserve">wagi na charakter pracy stażysty – wnioskuję o wyrażenie zgody na realizację stażu w: </w:t>
      </w:r>
    </w:p>
    <w:p w14:paraId="05B155C1" w14:textId="77777777" w:rsidR="00087AA7" w:rsidRPr="00941AAD" w:rsidRDefault="00087AA7" w:rsidP="00F3495E">
      <w:pPr>
        <w:jc w:val="both"/>
        <w:rPr>
          <w:rFonts w:asciiTheme="minorHAnsi" w:hAnsiTheme="minorHAnsi"/>
          <w:sz w:val="24"/>
        </w:rPr>
      </w:pPr>
    </w:p>
    <w:p w14:paraId="7F3379B1" w14:textId="2982DCF9" w:rsidR="00F3495E" w:rsidRPr="00941AAD" w:rsidRDefault="00F3495E" w:rsidP="00EF3384">
      <w:pPr>
        <w:numPr>
          <w:ilvl w:val="1"/>
          <w:numId w:val="7"/>
        </w:numPr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niedziele i święta</w:t>
      </w:r>
      <w:r w:rsidRPr="00941AAD">
        <w:rPr>
          <w:rFonts w:asciiTheme="minorHAnsi" w:hAnsiTheme="minorHAnsi"/>
          <w:b/>
          <w:sz w:val="24"/>
        </w:rPr>
        <w:t xml:space="preserve">                    </w:t>
      </w:r>
      <w:r w:rsidR="00C671BF">
        <w:rPr>
          <w:rFonts w:asciiTheme="minorHAnsi" w:hAnsiTheme="minorHAnsi"/>
          <w:b/>
          <w:sz w:val="24"/>
        </w:rPr>
        <w:t xml:space="preserve"> </w:t>
      </w:r>
      <w:r w:rsidRPr="00941AAD">
        <w:rPr>
          <w:rFonts w:asciiTheme="minorHAnsi" w:hAnsiTheme="minorHAnsi"/>
          <w:b/>
          <w:sz w:val="24"/>
        </w:rPr>
        <w:t xml:space="preserve"> </w:t>
      </w:r>
      <w:r w:rsidR="00EF3384">
        <w:rPr>
          <w:rFonts w:asciiTheme="minorHAnsi" w:hAnsiTheme="minorHAnsi"/>
          <w:b/>
          <w:sz w:val="24"/>
        </w:rPr>
        <w:t xml:space="preserve"> </w:t>
      </w:r>
      <w:r w:rsidR="00BB3B00" w:rsidRPr="00941AAD">
        <w:rPr>
          <w:rFonts w:asciiTheme="minorHAnsi" w:hAnsiTheme="minorHAnsi"/>
          <w:b/>
          <w:sz w:val="24"/>
        </w:rPr>
        <w:t>TAK / NIE</w:t>
      </w:r>
      <w:r w:rsidR="00BB3B00">
        <w:rPr>
          <w:rFonts w:asciiTheme="minorHAnsi" w:hAnsiTheme="minorHAnsi"/>
          <w:b/>
          <w:sz w:val="24"/>
          <w:vertAlign w:val="superscript"/>
        </w:rPr>
        <w:t>4</w:t>
      </w:r>
    </w:p>
    <w:p w14:paraId="7D8EF0A3" w14:textId="1C640FB4" w:rsidR="000F57BF" w:rsidRPr="00BB3B00" w:rsidRDefault="00F3495E" w:rsidP="000F57BF">
      <w:pPr>
        <w:numPr>
          <w:ilvl w:val="1"/>
          <w:numId w:val="7"/>
        </w:numPr>
        <w:tabs>
          <w:tab w:val="left" w:pos="3544"/>
        </w:tabs>
        <w:jc w:val="both"/>
        <w:rPr>
          <w:rFonts w:asciiTheme="minorHAnsi" w:hAnsiTheme="minorHAnsi"/>
          <w:sz w:val="24"/>
        </w:rPr>
      </w:pPr>
      <w:r w:rsidRPr="00BB3B00">
        <w:rPr>
          <w:rFonts w:asciiTheme="minorHAnsi" w:hAnsiTheme="minorHAnsi"/>
          <w:sz w:val="24"/>
        </w:rPr>
        <w:t xml:space="preserve">w systemie zmianowym        </w:t>
      </w:r>
      <w:r w:rsidR="00087AA7" w:rsidRPr="00BB3B00">
        <w:rPr>
          <w:rFonts w:asciiTheme="minorHAnsi" w:hAnsiTheme="minorHAnsi"/>
          <w:sz w:val="24"/>
        </w:rPr>
        <w:t xml:space="preserve">  </w:t>
      </w:r>
      <w:r w:rsidR="00BB3B00" w:rsidRPr="00941AAD">
        <w:rPr>
          <w:rFonts w:asciiTheme="minorHAnsi" w:hAnsiTheme="minorHAnsi"/>
          <w:b/>
          <w:sz w:val="24"/>
        </w:rPr>
        <w:t>TAK / NIE</w:t>
      </w:r>
      <w:r w:rsidR="00BB3B00">
        <w:rPr>
          <w:rFonts w:asciiTheme="minorHAnsi" w:hAnsiTheme="minorHAnsi"/>
          <w:b/>
          <w:sz w:val="24"/>
          <w:vertAlign w:val="superscript"/>
        </w:rPr>
        <w:t>4</w:t>
      </w:r>
    </w:p>
    <w:p w14:paraId="6FB2A3B5" w14:textId="77777777" w:rsidR="00F3495E" w:rsidRPr="00941AAD" w:rsidRDefault="00F3495E" w:rsidP="00F3495E">
      <w:pPr>
        <w:ind w:left="283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Uzasadnienie:</w:t>
      </w:r>
    </w:p>
    <w:p w14:paraId="333F58C1" w14:textId="59D92D3A" w:rsidR="00F3495E" w:rsidRPr="00941AAD" w:rsidRDefault="00FB7504" w:rsidP="00F3495E">
      <w:pPr>
        <w:ind w:left="283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3CC3A6" w14:textId="77777777" w:rsidR="00F3495E" w:rsidRPr="00941AAD" w:rsidRDefault="00F3495E" w:rsidP="00F3495E">
      <w:pPr>
        <w:rPr>
          <w:rFonts w:asciiTheme="minorHAnsi" w:hAnsiTheme="minorHAnsi"/>
          <w:sz w:val="24"/>
        </w:rPr>
      </w:pPr>
    </w:p>
    <w:p w14:paraId="562A817C" w14:textId="77777777" w:rsidR="00087AA7" w:rsidRPr="00941AAD" w:rsidRDefault="00087AA7" w:rsidP="00FB7504">
      <w:pPr>
        <w:jc w:val="both"/>
        <w:rPr>
          <w:rFonts w:asciiTheme="minorHAnsi" w:hAnsiTheme="minorHAnsi"/>
        </w:rPr>
      </w:pPr>
    </w:p>
    <w:p w14:paraId="68526D91" w14:textId="77777777" w:rsidR="00D80315" w:rsidRDefault="00F3495E" w:rsidP="00724032">
      <w:pPr>
        <w:pStyle w:val="WW-Tekstpodstawowy2"/>
        <w:spacing w:line="276" w:lineRule="auto"/>
        <w:rPr>
          <w:rFonts w:asciiTheme="minorHAnsi" w:hAnsiTheme="minorHAnsi"/>
          <w:b/>
          <w:szCs w:val="24"/>
        </w:rPr>
      </w:pPr>
      <w:r w:rsidRPr="00941AAD">
        <w:rPr>
          <w:rFonts w:asciiTheme="minorHAnsi" w:hAnsiTheme="minorHAnsi"/>
          <w:b/>
          <w:szCs w:val="24"/>
        </w:rPr>
        <w:t>Oświadczam, że</w:t>
      </w:r>
      <w:r w:rsidR="00E51D8A" w:rsidRPr="00941AAD">
        <w:rPr>
          <w:rFonts w:asciiTheme="minorHAnsi" w:hAnsiTheme="minorHAnsi"/>
          <w:b/>
          <w:szCs w:val="24"/>
        </w:rPr>
        <w:t xml:space="preserve"> </w:t>
      </w:r>
      <w:r w:rsidRPr="00941AAD">
        <w:rPr>
          <w:rFonts w:asciiTheme="minorHAnsi" w:hAnsiTheme="minorHAnsi"/>
          <w:b/>
          <w:szCs w:val="24"/>
        </w:rPr>
        <w:t>po upływie okresu stażu  realizowanego w ramach wnioskowanej umowy</w:t>
      </w:r>
      <w:r w:rsidR="00D80315">
        <w:rPr>
          <w:rFonts w:asciiTheme="minorHAnsi" w:hAnsiTheme="minorHAnsi"/>
          <w:b/>
          <w:szCs w:val="24"/>
        </w:rPr>
        <w:t>:</w:t>
      </w:r>
    </w:p>
    <w:p w14:paraId="36922687" w14:textId="38BFC624" w:rsidR="00D80315" w:rsidRDefault="00D80315" w:rsidP="00D80315">
      <w:pPr>
        <w:pStyle w:val="Akapitzlist"/>
        <w:spacing w:line="360" w:lineRule="auto"/>
        <w:ind w:left="0"/>
        <w:rPr>
          <w:rFonts w:asciiTheme="minorHAnsi" w:hAnsiTheme="minorHAnsi"/>
          <w:sz w:val="24"/>
        </w:rPr>
      </w:pPr>
      <w:r w:rsidRPr="00857C57">
        <w:rPr>
          <w:rFonts w:ascii="Calibri" w:hAnsi="Calibri"/>
          <w:sz w:val="28"/>
          <w:szCs w:val="28"/>
        </w:rPr>
        <w:t>□</w:t>
      </w:r>
      <w:r w:rsidRPr="001348A9">
        <w:rPr>
          <w:rFonts w:asciiTheme="minorHAnsi" w:hAnsiTheme="minorHAnsi"/>
          <w:sz w:val="24"/>
        </w:rPr>
        <w:t xml:space="preserve"> </w:t>
      </w:r>
      <w:r w:rsidRPr="00D80315">
        <w:rPr>
          <w:rFonts w:asciiTheme="minorHAnsi" w:hAnsiTheme="minorHAnsi"/>
          <w:b/>
          <w:sz w:val="24"/>
        </w:rPr>
        <w:t>nie deklaruję zatrudnienia,</w:t>
      </w:r>
    </w:p>
    <w:p w14:paraId="504A4408" w14:textId="4F38620C" w:rsidR="004D1409" w:rsidRDefault="00D80315" w:rsidP="00D80315">
      <w:pPr>
        <w:pStyle w:val="WW-Tekstpodstawowy2"/>
        <w:spacing w:line="276" w:lineRule="auto"/>
        <w:rPr>
          <w:rFonts w:asciiTheme="minorHAnsi" w:hAnsiTheme="minorHAnsi"/>
          <w:b/>
          <w:szCs w:val="24"/>
        </w:rPr>
      </w:pPr>
      <w:r w:rsidRPr="00857C57">
        <w:rPr>
          <w:rFonts w:ascii="Calibri" w:hAnsi="Calibri"/>
          <w:sz w:val="28"/>
          <w:szCs w:val="28"/>
        </w:rPr>
        <w:t>□</w:t>
      </w:r>
      <w:r>
        <w:rPr>
          <w:rFonts w:ascii="Calibri" w:hAnsi="Calibri"/>
          <w:sz w:val="28"/>
          <w:szCs w:val="28"/>
        </w:rPr>
        <w:t xml:space="preserve"> </w:t>
      </w:r>
      <w:r w:rsidR="00F3495E" w:rsidRPr="00941AAD">
        <w:rPr>
          <w:rFonts w:asciiTheme="minorHAnsi" w:hAnsiTheme="minorHAnsi"/>
          <w:b/>
          <w:szCs w:val="24"/>
        </w:rPr>
        <w:t xml:space="preserve"> zobowiązuję się zatrudnić st</w:t>
      </w:r>
      <w:r w:rsidR="00724032">
        <w:rPr>
          <w:rFonts w:asciiTheme="minorHAnsi" w:hAnsiTheme="minorHAnsi"/>
          <w:b/>
          <w:szCs w:val="24"/>
        </w:rPr>
        <w:t>ażystę/ów na podstawie</w:t>
      </w:r>
      <w:r w:rsidR="004D1409">
        <w:rPr>
          <w:rFonts w:asciiTheme="minorHAnsi" w:hAnsiTheme="minorHAnsi"/>
          <w:b/>
          <w:szCs w:val="24"/>
        </w:rPr>
        <w:t>:</w:t>
      </w:r>
    </w:p>
    <w:p w14:paraId="075630EA" w14:textId="26DC0F61" w:rsidR="004D1409" w:rsidRDefault="004D1409" w:rsidP="00D80315">
      <w:pPr>
        <w:pStyle w:val="WW-Tekstpodstawowy2"/>
        <w:spacing w:line="276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                                 </w:t>
      </w:r>
      <w:r w:rsidRPr="00857C57">
        <w:rPr>
          <w:rFonts w:ascii="Calibri" w:hAnsi="Calibri"/>
          <w:sz w:val="28"/>
          <w:szCs w:val="28"/>
        </w:rPr>
        <w:t>□</w:t>
      </w:r>
      <w:r>
        <w:rPr>
          <w:rFonts w:asciiTheme="minorHAnsi" w:hAnsiTheme="minorHAnsi"/>
          <w:b/>
          <w:szCs w:val="24"/>
        </w:rPr>
        <w:t xml:space="preserve">  </w:t>
      </w:r>
      <w:r w:rsidR="00724032"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 xml:space="preserve">umowy o </w:t>
      </w:r>
      <w:r w:rsidR="00724032">
        <w:rPr>
          <w:rFonts w:asciiTheme="minorHAnsi" w:hAnsiTheme="minorHAnsi"/>
          <w:b/>
          <w:szCs w:val="24"/>
        </w:rPr>
        <w:t>pracę</w:t>
      </w:r>
      <w:r w:rsidRPr="004D1409"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 xml:space="preserve">w wymiarze </w:t>
      </w:r>
      <w:r w:rsidRPr="004D1409">
        <w:rPr>
          <w:rFonts w:asciiTheme="minorHAnsi" w:hAnsiTheme="minorHAnsi"/>
          <w:szCs w:val="24"/>
        </w:rPr>
        <w:t>_______________</w:t>
      </w:r>
      <w:r>
        <w:rPr>
          <w:rFonts w:asciiTheme="minorHAnsi" w:hAnsiTheme="minorHAnsi"/>
          <w:b/>
          <w:szCs w:val="24"/>
        </w:rPr>
        <w:t xml:space="preserve"> etatu</w:t>
      </w:r>
    </w:p>
    <w:p w14:paraId="21DCCA13" w14:textId="481DAFAE" w:rsidR="00724032" w:rsidRPr="005F5BC2" w:rsidRDefault="00724032" w:rsidP="00D80315">
      <w:pPr>
        <w:pStyle w:val="WW-Tekstpodstawowy2"/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Cs w:val="24"/>
        </w:rPr>
        <w:t xml:space="preserve"> </w:t>
      </w:r>
      <w:r w:rsidR="004D1409">
        <w:rPr>
          <w:rFonts w:asciiTheme="minorHAnsi" w:hAnsiTheme="minorHAnsi"/>
          <w:b/>
          <w:szCs w:val="24"/>
        </w:rPr>
        <w:t xml:space="preserve">                                </w:t>
      </w:r>
      <w:r w:rsidR="004D1409" w:rsidRPr="00857C57">
        <w:rPr>
          <w:rFonts w:ascii="Calibri" w:hAnsi="Calibri"/>
          <w:sz w:val="28"/>
          <w:szCs w:val="28"/>
        </w:rPr>
        <w:t>□</w:t>
      </w:r>
      <w:r w:rsidR="00095E2F">
        <w:rPr>
          <w:rFonts w:ascii="Calibri" w:hAnsi="Calibri"/>
          <w:sz w:val="28"/>
          <w:szCs w:val="28"/>
        </w:rPr>
        <w:t xml:space="preserve">   </w:t>
      </w:r>
      <w:r w:rsidR="004D1409">
        <w:rPr>
          <w:rFonts w:asciiTheme="minorHAnsi" w:hAnsiTheme="minorHAnsi"/>
          <w:b/>
          <w:szCs w:val="24"/>
        </w:rPr>
        <w:t>umowy zlecenie</w:t>
      </w:r>
      <w:r w:rsidR="004D1409" w:rsidRPr="004D1409">
        <w:rPr>
          <w:rFonts w:asciiTheme="minorHAnsi" w:hAnsiTheme="minorHAnsi"/>
          <w:b/>
          <w:szCs w:val="24"/>
        </w:rPr>
        <w:t xml:space="preserve"> </w:t>
      </w:r>
      <w:r w:rsidR="004D1409">
        <w:rPr>
          <w:rFonts w:asciiTheme="minorHAnsi" w:hAnsiTheme="minorHAnsi"/>
          <w:b/>
          <w:szCs w:val="24"/>
        </w:rPr>
        <w:t xml:space="preserve">w wymiarze </w:t>
      </w:r>
      <w:r w:rsidR="004D1409" w:rsidRPr="004D1409">
        <w:rPr>
          <w:rFonts w:asciiTheme="minorHAnsi" w:hAnsiTheme="minorHAnsi"/>
          <w:szCs w:val="24"/>
        </w:rPr>
        <w:t>_______________</w:t>
      </w:r>
      <w:r w:rsidR="00757777">
        <w:rPr>
          <w:rFonts w:asciiTheme="minorHAnsi" w:hAnsiTheme="minorHAnsi"/>
          <w:b/>
          <w:szCs w:val="24"/>
        </w:rPr>
        <w:t xml:space="preserve"> godzin</w:t>
      </w:r>
    </w:p>
    <w:p w14:paraId="668760C6" w14:textId="74DED715" w:rsidR="00015E83" w:rsidRPr="00757777" w:rsidRDefault="00F3495E" w:rsidP="004D1409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757777">
        <w:rPr>
          <w:rFonts w:asciiTheme="minorHAnsi" w:hAnsiTheme="minorHAnsi"/>
          <w:b/>
          <w:sz w:val="24"/>
          <w:szCs w:val="24"/>
        </w:rPr>
        <w:t xml:space="preserve">                    </w:t>
      </w:r>
      <w:r w:rsidR="00757777">
        <w:rPr>
          <w:rFonts w:asciiTheme="minorHAnsi" w:hAnsiTheme="minorHAnsi"/>
          <w:b/>
          <w:sz w:val="24"/>
          <w:szCs w:val="24"/>
        </w:rPr>
        <w:t xml:space="preserve">                </w:t>
      </w:r>
      <w:r w:rsidR="00757777" w:rsidRPr="00757777">
        <w:rPr>
          <w:rFonts w:asciiTheme="minorHAnsi" w:hAnsiTheme="minorHAnsi"/>
          <w:b/>
          <w:sz w:val="24"/>
          <w:szCs w:val="24"/>
        </w:rPr>
        <w:t xml:space="preserve">Proponowana długość zatrudnienia: </w:t>
      </w:r>
      <w:r w:rsidR="00757777" w:rsidRPr="00757777">
        <w:rPr>
          <w:rFonts w:asciiTheme="minorHAnsi" w:hAnsiTheme="minorHAnsi"/>
          <w:sz w:val="24"/>
          <w:szCs w:val="24"/>
        </w:rPr>
        <w:t>_______________________</w:t>
      </w:r>
      <w:r w:rsidR="00757777">
        <w:rPr>
          <w:rFonts w:asciiTheme="minorHAnsi" w:hAnsiTheme="minorHAnsi"/>
          <w:sz w:val="24"/>
          <w:szCs w:val="24"/>
        </w:rPr>
        <w:t>__</w:t>
      </w:r>
      <w:r w:rsidR="00757777" w:rsidRPr="00757777">
        <w:rPr>
          <w:rFonts w:asciiTheme="minorHAnsi" w:hAnsiTheme="minorHAnsi"/>
          <w:sz w:val="24"/>
          <w:szCs w:val="24"/>
        </w:rPr>
        <w:t>_____</w:t>
      </w:r>
    </w:p>
    <w:p w14:paraId="72987EF1" w14:textId="4884FB7A" w:rsidR="00F3495E" w:rsidRPr="00941AAD" w:rsidRDefault="00F3495E" w:rsidP="00F3495E">
      <w:pPr>
        <w:pStyle w:val="Tekstpodstawowywcity2"/>
        <w:spacing w:line="276" w:lineRule="auto"/>
        <w:ind w:left="0" w:firstLine="0"/>
        <w:jc w:val="both"/>
        <w:rPr>
          <w:rFonts w:asciiTheme="minorHAnsi" w:hAnsiTheme="minorHAnsi"/>
        </w:rPr>
      </w:pPr>
      <w:r w:rsidRPr="00941AAD">
        <w:rPr>
          <w:rFonts w:asciiTheme="minorHAnsi" w:hAnsiTheme="minorHAnsi"/>
          <w:sz w:val="20"/>
        </w:rPr>
        <w:t xml:space="preserve">Świadomy odpowiedzialności karnej wynikającej z art. 233 </w:t>
      </w:r>
      <w:r w:rsidR="00C671BF">
        <w:rPr>
          <w:rFonts w:asciiTheme="minorHAnsi" w:hAnsiTheme="minorHAnsi"/>
          <w:sz w:val="20"/>
        </w:rPr>
        <w:t>§</w:t>
      </w:r>
      <w:r w:rsidR="00595733">
        <w:rPr>
          <w:rFonts w:asciiTheme="minorHAnsi" w:hAnsiTheme="minorHAnsi"/>
          <w:sz w:val="20"/>
        </w:rPr>
        <w:t xml:space="preserve"> </w:t>
      </w:r>
      <w:r w:rsidR="00C671BF">
        <w:rPr>
          <w:rFonts w:asciiTheme="minorHAnsi" w:hAnsiTheme="minorHAnsi"/>
          <w:sz w:val="20"/>
        </w:rPr>
        <w:t xml:space="preserve">1 </w:t>
      </w:r>
      <w:r w:rsidRPr="00941AAD">
        <w:rPr>
          <w:rFonts w:asciiTheme="minorHAnsi" w:hAnsiTheme="minorHAnsi"/>
          <w:sz w:val="20"/>
        </w:rPr>
        <w:t>k.k. za składanie fałszywych zeznań oświadczam,</w:t>
      </w:r>
      <w:r w:rsidR="000F57BF" w:rsidRPr="00941AAD">
        <w:rPr>
          <w:rFonts w:asciiTheme="minorHAnsi" w:hAnsiTheme="minorHAnsi"/>
          <w:sz w:val="20"/>
        </w:rPr>
        <w:br/>
      </w:r>
      <w:r w:rsidRPr="00941AAD">
        <w:rPr>
          <w:rFonts w:asciiTheme="minorHAnsi" w:hAnsiTheme="minorHAnsi"/>
          <w:sz w:val="20"/>
        </w:rPr>
        <w:t>że dane zawarte w niniejszym wniosku są zgodne z prawdą.</w:t>
      </w:r>
    </w:p>
    <w:p w14:paraId="5F4ADCC8" w14:textId="77777777" w:rsidR="00F3495E" w:rsidRPr="00941AAD" w:rsidRDefault="00F3495E" w:rsidP="00F3495E">
      <w:pPr>
        <w:pStyle w:val="Tekstpodstawowywcity2"/>
        <w:ind w:left="0" w:firstLine="0"/>
        <w:rPr>
          <w:rFonts w:asciiTheme="minorHAnsi" w:hAnsiTheme="minorHAnsi"/>
        </w:rPr>
      </w:pPr>
    </w:p>
    <w:p w14:paraId="5604E0F6" w14:textId="77777777" w:rsidR="00F3495E" w:rsidRDefault="00F3495E" w:rsidP="00F3495E">
      <w:pPr>
        <w:pStyle w:val="Tekstpodstawowywcity2"/>
        <w:ind w:left="0" w:firstLine="0"/>
        <w:rPr>
          <w:rFonts w:asciiTheme="minorHAnsi" w:hAnsiTheme="minorHAnsi"/>
        </w:rPr>
      </w:pPr>
    </w:p>
    <w:p w14:paraId="14372452" w14:textId="77777777" w:rsidR="00F3495E" w:rsidRPr="00941AAD" w:rsidRDefault="00F3495E" w:rsidP="00F3495E">
      <w:pPr>
        <w:ind w:left="142" w:hanging="142"/>
        <w:rPr>
          <w:rFonts w:asciiTheme="minorHAnsi" w:hAnsiTheme="minorHAnsi"/>
        </w:rPr>
      </w:pPr>
      <w:r w:rsidRPr="00941AAD">
        <w:rPr>
          <w:rFonts w:asciiTheme="minorHAnsi" w:hAnsiTheme="minorHAnsi"/>
        </w:rPr>
        <w:tab/>
      </w:r>
    </w:p>
    <w:p w14:paraId="2279274C" w14:textId="40754D47" w:rsidR="00F3495E" w:rsidRPr="00941AAD" w:rsidRDefault="00F3495E" w:rsidP="00F3495E">
      <w:pPr>
        <w:ind w:left="142" w:hanging="142"/>
        <w:rPr>
          <w:rFonts w:asciiTheme="minorHAnsi" w:hAnsiTheme="minorHAnsi"/>
          <w:sz w:val="22"/>
        </w:rPr>
      </w:pP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  <w:t xml:space="preserve">                              </w:t>
      </w:r>
      <w:r w:rsidR="00FB7504">
        <w:rPr>
          <w:rFonts w:asciiTheme="minorHAnsi" w:hAnsiTheme="minorHAnsi"/>
          <w:sz w:val="22"/>
        </w:rPr>
        <w:t>________________________________</w:t>
      </w:r>
    </w:p>
    <w:p w14:paraId="1CE5495B" w14:textId="35E97077" w:rsidR="00F3495E" w:rsidRPr="00941AAD" w:rsidRDefault="00F3495E" w:rsidP="00F3495E">
      <w:pPr>
        <w:ind w:left="142" w:hanging="142"/>
        <w:rPr>
          <w:rFonts w:asciiTheme="minorHAnsi" w:hAnsiTheme="minorHAnsi"/>
        </w:rPr>
      </w:pP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  <w:t xml:space="preserve">                </w:t>
      </w:r>
      <w:r w:rsidR="00473615">
        <w:rPr>
          <w:rFonts w:asciiTheme="minorHAnsi" w:hAnsiTheme="minorHAnsi"/>
        </w:rPr>
        <w:t xml:space="preserve">    </w:t>
      </w:r>
      <w:r w:rsidR="00FB7504">
        <w:rPr>
          <w:rFonts w:asciiTheme="minorHAnsi" w:hAnsiTheme="minorHAnsi"/>
        </w:rPr>
        <w:t xml:space="preserve">   </w:t>
      </w:r>
      <w:r w:rsidRPr="00941AAD">
        <w:rPr>
          <w:rFonts w:asciiTheme="minorHAnsi" w:hAnsiTheme="minorHAnsi"/>
        </w:rPr>
        <w:t xml:space="preserve"> </w:t>
      </w:r>
      <w:r w:rsidR="00344D40">
        <w:rPr>
          <w:rFonts w:asciiTheme="minorHAnsi" w:hAnsiTheme="minorHAnsi"/>
        </w:rPr>
        <w:t>(</w:t>
      </w:r>
      <w:r w:rsidRPr="00941AAD">
        <w:rPr>
          <w:rFonts w:asciiTheme="minorHAnsi" w:hAnsiTheme="minorHAnsi"/>
        </w:rPr>
        <w:t>podpis i piecz</w:t>
      </w:r>
      <w:r w:rsidR="000F57BF" w:rsidRPr="00941AAD">
        <w:rPr>
          <w:rFonts w:asciiTheme="minorHAnsi" w:hAnsiTheme="minorHAnsi"/>
        </w:rPr>
        <w:t>ęć</w:t>
      </w:r>
      <w:r w:rsidRPr="00941AAD">
        <w:rPr>
          <w:rFonts w:asciiTheme="minorHAnsi" w:hAnsiTheme="minorHAnsi"/>
        </w:rPr>
        <w:t xml:space="preserve"> </w:t>
      </w:r>
      <w:r w:rsidR="003720A3">
        <w:rPr>
          <w:rFonts w:asciiTheme="minorHAnsi" w:hAnsiTheme="minorHAnsi"/>
        </w:rPr>
        <w:t>Wnioskodawcy</w:t>
      </w:r>
      <w:r w:rsidR="00FB7504">
        <w:rPr>
          <w:rFonts w:asciiTheme="minorHAnsi" w:hAnsiTheme="minorHAnsi"/>
        </w:rPr>
        <w:t>)</w:t>
      </w:r>
      <w:r w:rsidR="00095E2F">
        <w:rPr>
          <w:rStyle w:val="Odwoanieprzypisudolnego"/>
          <w:rFonts w:asciiTheme="minorHAnsi" w:hAnsiTheme="minorHAnsi"/>
        </w:rPr>
        <w:footnoteReference w:id="5"/>
      </w:r>
    </w:p>
    <w:p w14:paraId="168E502D" w14:textId="77777777" w:rsidR="00757777" w:rsidRDefault="00757777" w:rsidP="00F3495E">
      <w:pPr>
        <w:ind w:left="142" w:hanging="142"/>
        <w:rPr>
          <w:rFonts w:asciiTheme="minorHAnsi" w:hAnsiTheme="minorHAnsi"/>
          <w:b/>
          <w:sz w:val="22"/>
          <w:u w:val="single"/>
        </w:rPr>
      </w:pPr>
    </w:p>
    <w:p w14:paraId="6A1E7436" w14:textId="77777777" w:rsidR="00827316" w:rsidRDefault="00827316" w:rsidP="00F3495E">
      <w:pPr>
        <w:ind w:left="142" w:hanging="142"/>
        <w:rPr>
          <w:rFonts w:asciiTheme="minorHAnsi" w:hAnsiTheme="minorHAnsi"/>
          <w:b/>
          <w:sz w:val="22"/>
          <w:u w:val="single"/>
        </w:rPr>
      </w:pPr>
    </w:p>
    <w:p w14:paraId="2D5D3C32" w14:textId="77777777" w:rsidR="00827316" w:rsidRDefault="00827316" w:rsidP="00F3495E">
      <w:pPr>
        <w:ind w:left="142" w:hanging="142"/>
        <w:rPr>
          <w:rFonts w:asciiTheme="minorHAnsi" w:hAnsiTheme="minorHAnsi"/>
          <w:b/>
          <w:sz w:val="22"/>
          <w:u w:val="single"/>
        </w:rPr>
      </w:pPr>
      <w:bookmarkStart w:id="0" w:name="_GoBack"/>
      <w:bookmarkEnd w:id="0"/>
    </w:p>
    <w:p w14:paraId="425519B3" w14:textId="77777777" w:rsidR="00F3495E" w:rsidRPr="00941AAD" w:rsidRDefault="00F3495E" w:rsidP="00BB3B00">
      <w:pPr>
        <w:ind w:left="142" w:hanging="142"/>
        <w:jc w:val="both"/>
        <w:rPr>
          <w:rFonts w:asciiTheme="minorHAnsi" w:hAnsiTheme="minorHAnsi"/>
          <w:b/>
          <w:sz w:val="22"/>
          <w:u w:val="single"/>
        </w:rPr>
      </w:pPr>
      <w:r w:rsidRPr="00941AAD">
        <w:rPr>
          <w:rFonts w:asciiTheme="minorHAnsi" w:hAnsiTheme="minorHAnsi"/>
          <w:b/>
          <w:sz w:val="22"/>
          <w:u w:val="single"/>
        </w:rPr>
        <w:t>Załączniki:</w:t>
      </w:r>
    </w:p>
    <w:p w14:paraId="69D5A54B" w14:textId="5D709650" w:rsidR="00F3495E" w:rsidRPr="00941AAD" w:rsidRDefault="00FB7504" w:rsidP="00F85790">
      <w:pPr>
        <w:numPr>
          <w:ilvl w:val="0"/>
          <w:numId w:val="23"/>
        </w:numPr>
        <w:ind w:left="284" w:hanging="284"/>
        <w:rPr>
          <w:rFonts w:asciiTheme="minorHAnsi" w:hAnsiTheme="minorHAnsi"/>
        </w:rPr>
      </w:pPr>
      <w:r w:rsidRPr="00EA384B">
        <w:rPr>
          <w:rFonts w:ascii="Calibri" w:hAnsi="Calibri"/>
          <w:b/>
        </w:rPr>
        <w:t>Załącznik nr 1:</w:t>
      </w:r>
      <w:r w:rsidRPr="00EA384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="00F3495E" w:rsidRPr="00941AAD">
        <w:rPr>
          <w:rFonts w:asciiTheme="minorHAnsi" w:hAnsiTheme="minorHAnsi"/>
        </w:rPr>
        <w:t>program stażu – w 3 egzemplarzach</w:t>
      </w:r>
      <w:r>
        <w:rPr>
          <w:rFonts w:asciiTheme="minorHAnsi" w:hAnsiTheme="minorHAnsi"/>
        </w:rPr>
        <w:t>.</w:t>
      </w:r>
      <w:r w:rsidR="00F3495E" w:rsidRPr="00941AAD">
        <w:rPr>
          <w:rFonts w:asciiTheme="minorHAnsi" w:hAnsiTheme="minorHAnsi"/>
        </w:rPr>
        <w:t xml:space="preserve"> </w:t>
      </w:r>
    </w:p>
    <w:p w14:paraId="44332B60" w14:textId="6D2564A1" w:rsidR="00344D40" w:rsidRDefault="00FB7504" w:rsidP="00F85790">
      <w:pPr>
        <w:numPr>
          <w:ilvl w:val="0"/>
          <w:numId w:val="23"/>
        </w:numPr>
        <w:ind w:left="284" w:hanging="284"/>
        <w:rPr>
          <w:rFonts w:asciiTheme="minorHAnsi" w:hAnsiTheme="minorHAnsi"/>
        </w:rPr>
      </w:pPr>
      <w:r w:rsidRPr="00EA384B">
        <w:rPr>
          <w:rFonts w:ascii="Calibri" w:hAnsi="Calibri"/>
          <w:b/>
        </w:rPr>
        <w:t xml:space="preserve">Załącznik nr </w:t>
      </w:r>
      <w:r>
        <w:rPr>
          <w:rFonts w:ascii="Calibri" w:hAnsi="Calibri"/>
          <w:b/>
        </w:rPr>
        <w:t>2</w:t>
      </w:r>
      <w:r w:rsidRPr="00EA384B">
        <w:rPr>
          <w:rFonts w:ascii="Calibri" w:hAnsi="Calibri"/>
          <w:b/>
        </w:rPr>
        <w:t>:</w:t>
      </w:r>
      <w:r w:rsidRPr="00EA384B">
        <w:rPr>
          <w:rFonts w:ascii="Calibri" w:hAnsi="Calibri"/>
        </w:rPr>
        <w:t xml:space="preserve"> </w:t>
      </w:r>
      <w:r>
        <w:rPr>
          <w:rFonts w:asciiTheme="minorHAnsi" w:hAnsiTheme="minorHAnsi"/>
        </w:rPr>
        <w:t>oświadczenie pracodawcy.</w:t>
      </w:r>
    </w:p>
    <w:p w14:paraId="7A13E8C0" w14:textId="2E55B66F" w:rsidR="00F3495E" w:rsidRDefault="00FB7504" w:rsidP="00F85790">
      <w:pPr>
        <w:numPr>
          <w:ilvl w:val="0"/>
          <w:numId w:val="23"/>
        </w:numPr>
        <w:ind w:left="284" w:hanging="284"/>
        <w:rPr>
          <w:rFonts w:asciiTheme="minorHAnsi" w:hAnsiTheme="minorHAnsi"/>
        </w:rPr>
      </w:pPr>
      <w:r w:rsidRPr="00EA384B">
        <w:rPr>
          <w:rFonts w:ascii="Calibri" w:hAnsi="Calibri"/>
          <w:b/>
        </w:rPr>
        <w:t xml:space="preserve">Załącznik nr </w:t>
      </w:r>
      <w:r>
        <w:rPr>
          <w:rFonts w:ascii="Calibri" w:hAnsi="Calibri"/>
          <w:b/>
        </w:rPr>
        <w:t>3</w:t>
      </w:r>
      <w:r w:rsidRPr="00EA384B">
        <w:rPr>
          <w:rFonts w:ascii="Calibri" w:hAnsi="Calibri"/>
          <w:b/>
        </w:rPr>
        <w:t>:</w:t>
      </w:r>
      <w:r w:rsidRPr="00EA384B">
        <w:rPr>
          <w:rFonts w:ascii="Calibri" w:hAnsi="Calibri"/>
        </w:rPr>
        <w:t xml:space="preserve"> </w:t>
      </w:r>
      <w:r>
        <w:rPr>
          <w:rFonts w:asciiTheme="minorHAnsi" w:hAnsiTheme="minorHAnsi"/>
        </w:rPr>
        <w:t>zgłoszenie oferty stażu.</w:t>
      </w:r>
    </w:p>
    <w:p w14:paraId="0BD38AF3" w14:textId="39EBEE9A" w:rsidR="00FB7504" w:rsidRDefault="00F85790" w:rsidP="00F85790">
      <w:pPr>
        <w:numPr>
          <w:ilvl w:val="0"/>
          <w:numId w:val="23"/>
        </w:num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FB7504">
        <w:rPr>
          <w:rFonts w:asciiTheme="minorHAnsi" w:hAnsiTheme="minorHAnsi"/>
        </w:rPr>
        <w:t xml:space="preserve">okument potwierdzający prawo do dysponowania lokalem </w:t>
      </w:r>
      <w:r w:rsidR="00FB7504" w:rsidRPr="00FB7504">
        <w:rPr>
          <w:rFonts w:asciiTheme="minorHAnsi" w:hAnsiTheme="minorHAnsi"/>
        </w:rPr>
        <w:t>w przypadku</w:t>
      </w:r>
      <w:r w:rsidR="00595733">
        <w:rPr>
          <w:rFonts w:asciiTheme="minorHAnsi" w:hAnsiTheme="minorHAnsi"/>
        </w:rPr>
        <w:t>,</w:t>
      </w:r>
      <w:r w:rsidR="00FB7504" w:rsidRPr="00FB7504">
        <w:rPr>
          <w:rFonts w:asciiTheme="minorHAnsi" w:hAnsiTheme="minorHAnsi"/>
        </w:rPr>
        <w:t xml:space="preserve"> gdy miejsce odbywania stażu nie wynika z dokumentów r</w:t>
      </w:r>
      <w:r w:rsidR="00FB7504">
        <w:rPr>
          <w:rFonts w:asciiTheme="minorHAnsi" w:hAnsiTheme="minorHAnsi"/>
        </w:rPr>
        <w:t>ejestrowych Wnioskodawcy</w:t>
      </w:r>
      <w:r>
        <w:rPr>
          <w:rFonts w:asciiTheme="minorHAnsi" w:hAnsiTheme="minorHAnsi"/>
        </w:rPr>
        <w:t>.</w:t>
      </w:r>
    </w:p>
    <w:p w14:paraId="53A3CB87" w14:textId="77777777" w:rsidR="00FB7504" w:rsidRPr="00EA384B" w:rsidRDefault="00FB7504" w:rsidP="00F85790">
      <w:pPr>
        <w:numPr>
          <w:ilvl w:val="0"/>
          <w:numId w:val="23"/>
        </w:numPr>
        <w:ind w:left="284" w:hanging="284"/>
        <w:jc w:val="both"/>
        <w:rPr>
          <w:rFonts w:ascii="Calibri" w:hAnsi="Calibri"/>
          <w:i/>
          <w:u w:val="single"/>
        </w:rPr>
      </w:pPr>
      <w:r>
        <w:rPr>
          <w:rFonts w:ascii="Calibri" w:hAnsi="Calibri"/>
        </w:rPr>
        <w:t xml:space="preserve">Pełnomocnictwo – </w:t>
      </w:r>
      <w:r w:rsidRPr="009E5D24">
        <w:rPr>
          <w:rFonts w:ascii="Calibri" w:hAnsi="Calibri"/>
        </w:rPr>
        <w:t>w  przypadku, gdy pracodawcę lub przedsiębior</w:t>
      </w:r>
      <w:r>
        <w:rPr>
          <w:rFonts w:ascii="Calibri" w:hAnsi="Calibri"/>
        </w:rPr>
        <w:t>cę reprezentuje pełnomocnik, do </w:t>
      </w:r>
      <w:r w:rsidRPr="009E5D24">
        <w:rPr>
          <w:rFonts w:ascii="Calibri" w:hAnsi="Calibri"/>
        </w:rPr>
        <w:t xml:space="preserve">wniosku należy załączyć pełnomocnictwo określające jego zakres i podpisane przez osoby uprawnione </w:t>
      </w:r>
      <w:r>
        <w:rPr>
          <w:rFonts w:ascii="Calibri" w:hAnsi="Calibri"/>
        </w:rPr>
        <w:t>do </w:t>
      </w:r>
      <w:r w:rsidRPr="009E5D24">
        <w:rPr>
          <w:rFonts w:ascii="Calibri" w:hAnsi="Calibri"/>
        </w:rPr>
        <w:t>reprezentacji</w:t>
      </w:r>
      <w:r>
        <w:rPr>
          <w:rFonts w:ascii="Calibri" w:hAnsi="Calibri"/>
        </w:rPr>
        <w:t xml:space="preserve"> pracodawcy lub przedsiębiorcy. </w:t>
      </w:r>
      <w:r w:rsidRPr="009E5D24">
        <w:rPr>
          <w:rFonts w:ascii="Calibri" w:hAnsi="Calibri"/>
        </w:rPr>
        <w:t>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</w:t>
      </w:r>
    </w:p>
    <w:p w14:paraId="68D4F6A6" w14:textId="08B1D123" w:rsidR="00F3495E" w:rsidRPr="00941AAD" w:rsidRDefault="00F85790" w:rsidP="00F85790">
      <w:pPr>
        <w:numPr>
          <w:ilvl w:val="0"/>
          <w:numId w:val="23"/>
        </w:num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F3495E" w:rsidRPr="00941AAD">
        <w:rPr>
          <w:rFonts w:asciiTheme="minorHAnsi" w:hAnsiTheme="minorHAnsi"/>
        </w:rPr>
        <w:t xml:space="preserve">okument potwierdzający status </w:t>
      </w:r>
      <w:r w:rsidR="00B315C1">
        <w:rPr>
          <w:rFonts w:asciiTheme="minorHAnsi" w:hAnsiTheme="minorHAnsi"/>
        </w:rPr>
        <w:t>Wnioskodawcy</w:t>
      </w:r>
      <w:r w:rsidR="00F3495E" w:rsidRPr="00941AAD">
        <w:rPr>
          <w:rFonts w:asciiTheme="minorHAnsi" w:hAnsiTheme="minorHAnsi"/>
        </w:rPr>
        <w:t xml:space="preserve"> /wyciąg z KRS/CEIDG/uchwała/statut/umowa</w:t>
      </w:r>
      <w:r w:rsidR="00B315C1">
        <w:rPr>
          <w:rFonts w:asciiTheme="minorHAnsi" w:hAnsiTheme="minorHAnsi"/>
        </w:rPr>
        <w:t xml:space="preserve"> </w:t>
      </w:r>
      <w:r w:rsidR="00724032">
        <w:rPr>
          <w:rFonts w:asciiTheme="minorHAnsi" w:hAnsiTheme="minorHAnsi"/>
        </w:rPr>
        <w:t>spółki/.</w:t>
      </w:r>
    </w:p>
    <w:p w14:paraId="25EB0175" w14:textId="77777777" w:rsidR="00BE6BFB" w:rsidRPr="00941AAD" w:rsidRDefault="00BE6BFB" w:rsidP="00F85790">
      <w:pPr>
        <w:ind w:left="284" w:hanging="284"/>
        <w:rPr>
          <w:rFonts w:asciiTheme="minorHAnsi" w:hAnsiTheme="minorHAnsi"/>
        </w:rPr>
      </w:pPr>
    </w:p>
    <w:p w14:paraId="68E84BBB" w14:textId="77777777" w:rsidR="001D55C1" w:rsidRDefault="001D55C1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111B0856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551B93D9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1E03C60C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11D18883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2E6ECE60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6BF008F9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729518F6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5CEB93C5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5490D6E4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5390B900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72161C79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554F483D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5D9336C8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73A982B3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49080A62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54832718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467FA739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2A3F17F1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5186310C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2414718D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3F55000B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3AEF8D53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130D6F23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056D5E38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4FC44F47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392234D4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70518147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01D97FF3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100E4A33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0F412D7F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527B16A2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57203937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0A3FD032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4D22C024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493204D6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1EF064D4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0758DFC0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778C8E35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66386FB4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1E222E53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2057E924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6797CC63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4588E8A7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30521DB8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594AE785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29A0C4B1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26DACEF8" w14:textId="77777777" w:rsidR="00095E2F" w:rsidRDefault="00095E2F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3342CC12" w14:textId="77777777" w:rsidR="00095E2F" w:rsidRDefault="00095E2F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249BAF6C" w14:textId="77777777" w:rsidR="00095E2F" w:rsidRDefault="00095E2F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17A678F2" w14:textId="77777777" w:rsidR="00F85790" w:rsidRDefault="00F85790" w:rsidP="00BE6BFB">
      <w:pPr>
        <w:ind w:left="284" w:hanging="284"/>
        <w:jc w:val="right"/>
        <w:rPr>
          <w:rFonts w:asciiTheme="minorHAnsi" w:hAnsiTheme="minorHAnsi" w:cs="Arial"/>
          <w:sz w:val="18"/>
          <w:szCs w:val="18"/>
        </w:rPr>
      </w:pPr>
    </w:p>
    <w:p w14:paraId="5C75C7FE" w14:textId="32AE400B" w:rsidR="00C03C08" w:rsidRPr="00941AAD" w:rsidRDefault="00344D40" w:rsidP="00BE6BFB">
      <w:pPr>
        <w:ind w:left="284" w:hanging="284"/>
        <w:jc w:val="right"/>
        <w:rPr>
          <w:rFonts w:asciiTheme="minorHAnsi" w:hAnsiTheme="minorHAnsi"/>
          <w:sz w:val="24"/>
        </w:rPr>
      </w:pPr>
      <w:r>
        <w:rPr>
          <w:rFonts w:asciiTheme="minorHAnsi" w:hAnsiTheme="minorHAnsi" w:cs="Arial"/>
          <w:sz w:val="18"/>
          <w:szCs w:val="18"/>
        </w:rPr>
        <w:t xml:space="preserve"> </w:t>
      </w:r>
      <w:r w:rsidR="00C671BF">
        <w:rPr>
          <w:rFonts w:asciiTheme="minorHAnsi" w:hAnsiTheme="minorHAnsi" w:cs="Arial"/>
          <w:sz w:val="18"/>
          <w:szCs w:val="18"/>
        </w:rPr>
        <w:t xml:space="preserve">  </w:t>
      </w:r>
      <w:r w:rsidR="00C03C08" w:rsidRPr="00941AAD">
        <w:rPr>
          <w:rFonts w:asciiTheme="minorHAnsi" w:hAnsiTheme="minorHAnsi"/>
          <w:sz w:val="24"/>
        </w:rPr>
        <w:t>Załącznik nr 1</w:t>
      </w:r>
    </w:p>
    <w:p w14:paraId="2D86351D" w14:textId="77777777" w:rsidR="00C03C08" w:rsidRPr="00941AAD" w:rsidRDefault="00C03C08" w:rsidP="00C03C08">
      <w:pPr>
        <w:pStyle w:val="Nagwek4"/>
        <w:rPr>
          <w:rFonts w:asciiTheme="minorHAnsi" w:hAnsiTheme="minorHAnsi"/>
          <w:b/>
        </w:rPr>
      </w:pPr>
      <w:r w:rsidRPr="00941AAD">
        <w:rPr>
          <w:rFonts w:asciiTheme="minorHAnsi" w:hAnsiTheme="minorHAnsi"/>
          <w:b/>
        </w:rPr>
        <w:t xml:space="preserve">PROGRAM STAŻU </w:t>
      </w:r>
    </w:p>
    <w:p w14:paraId="10B06B36" w14:textId="77777777" w:rsidR="00C03C08" w:rsidRPr="00941AAD" w:rsidRDefault="00C03C08" w:rsidP="00C03C08">
      <w:pPr>
        <w:rPr>
          <w:rFonts w:asciiTheme="minorHAnsi" w:hAnsiTheme="minorHAnsi"/>
        </w:rPr>
      </w:pPr>
    </w:p>
    <w:p w14:paraId="5B0DA9A4" w14:textId="19CCE6FE" w:rsidR="00C03C08" w:rsidRPr="003145A3" w:rsidRDefault="00C03C08" w:rsidP="00C03C08">
      <w:pPr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3145A3">
        <w:rPr>
          <w:rFonts w:asciiTheme="minorHAnsi" w:hAnsiTheme="minorHAnsi"/>
          <w:sz w:val="22"/>
          <w:szCs w:val="22"/>
        </w:rPr>
        <w:t xml:space="preserve">Nazwa zawodu lub specjalności, której program dotyczy </w:t>
      </w:r>
      <w:r w:rsidR="00F85790">
        <w:rPr>
          <w:rFonts w:asciiTheme="minorHAnsi" w:hAnsiTheme="minorHAnsi"/>
          <w:sz w:val="22"/>
          <w:szCs w:val="22"/>
        </w:rPr>
        <w:t>____________________________________________________________________________</w:t>
      </w:r>
    </w:p>
    <w:p w14:paraId="3631ED2B" w14:textId="6627010A" w:rsidR="00C03C08" w:rsidRPr="003145A3" w:rsidRDefault="00C03C08" w:rsidP="00C03C08">
      <w:pPr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3145A3">
        <w:rPr>
          <w:rFonts w:asciiTheme="minorHAnsi" w:hAnsiTheme="minorHAnsi"/>
          <w:sz w:val="22"/>
          <w:szCs w:val="22"/>
        </w:rPr>
        <w:t>Okres trwania stażu</w:t>
      </w:r>
      <w:r w:rsidR="00BA24C1">
        <w:rPr>
          <w:rFonts w:asciiTheme="minorHAnsi" w:hAnsiTheme="minorHAnsi"/>
          <w:sz w:val="22"/>
          <w:szCs w:val="22"/>
        </w:rPr>
        <w:t xml:space="preserve"> </w:t>
      </w:r>
      <w:r w:rsidRPr="003145A3">
        <w:rPr>
          <w:rFonts w:asciiTheme="minorHAnsi" w:hAnsiTheme="minorHAnsi"/>
          <w:sz w:val="22"/>
          <w:szCs w:val="22"/>
        </w:rPr>
        <w:t xml:space="preserve"> </w:t>
      </w:r>
      <w:r w:rsidR="00F85790">
        <w:rPr>
          <w:rFonts w:asciiTheme="minorHAnsi" w:hAnsiTheme="minorHAnsi"/>
          <w:sz w:val="22"/>
          <w:szCs w:val="22"/>
        </w:rPr>
        <w:t>___________________________________________________________</w:t>
      </w:r>
    </w:p>
    <w:p w14:paraId="34645660" w14:textId="015FBA39" w:rsidR="00C03C08" w:rsidRPr="003145A3" w:rsidRDefault="00595733" w:rsidP="00C03C08">
      <w:pPr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Liczba</w:t>
      </w:r>
      <w:r w:rsidR="00C03C08" w:rsidRPr="003145A3">
        <w:rPr>
          <w:rFonts w:asciiTheme="minorHAnsi" w:hAnsiTheme="minorHAnsi"/>
          <w:sz w:val="22"/>
          <w:szCs w:val="22"/>
        </w:rPr>
        <w:t xml:space="preserve"> miejsc stażu</w:t>
      </w:r>
      <w:r w:rsidR="00BA24C1">
        <w:rPr>
          <w:rFonts w:asciiTheme="minorHAnsi" w:hAnsiTheme="minorHAnsi"/>
          <w:sz w:val="22"/>
          <w:szCs w:val="22"/>
        </w:rPr>
        <w:t xml:space="preserve"> </w:t>
      </w:r>
      <w:r w:rsidR="00F85790">
        <w:rPr>
          <w:rFonts w:asciiTheme="minorHAnsi" w:hAnsiTheme="minorHAnsi"/>
          <w:sz w:val="22"/>
          <w:szCs w:val="22"/>
        </w:rPr>
        <w:t>_____________________________</w:t>
      </w:r>
      <w:r>
        <w:rPr>
          <w:rFonts w:asciiTheme="minorHAnsi" w:hAnsiTheme="minorHAnsi"/>
          <w:sz w:val="22"/>
          <w:szCs w:val="22"/>
        </w:rPr>
        <w:t>_______________________________</w:t>
      </w:r>
    </w:p>
    <w:p w14:paraId="08526CDB" w14:textId="0378CAF9" w:rsidR="00C03C08" w:rsidRPr="003145A3" w:rsidRDefault="00344D40" w:rsidP="00344D40">
      <w:pPr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3145A3">
        <w:rPr>
          <w:rFonts w:asciiTheme="minorHAnsi" w:hAnsiTheme="minorHAnsi"/>
          <w:sz w:val="22"/>
          <w:szCs w:val="22"/>
        </w:rPr>
        <w:t>Opiekun osoby bezrobotnej (imię nazwisko, stanowisko)</w:t>
      </w:r>
      <w:r w:rsidR="00C03C08" w:rsidRPr="003145A3">
        <w:rPr>
          <w:rFonts w:asciiTheme="minorHAnsi" w:hAnsiTheme="minorHAnsi"/>
          <w:sz w:val="22"/>
          <w:szCs w:val="22"/>
        </w:rPr>
        <w:t xml:space="preserve"> </w:t>
      </w:r>
      <w:r w:rsidR="00F85790">
        <w:rPr>
          <w:rFonts w:asciiTheme="minorHAnsi" w:hAnsiTheme="minorHAnsi"/>
          <w:sz w:val="22"/>
          <w:szCs w:val="22"/>
        </w:rPr>
        <w:t>____________________________________________________________________________</w:t>
      </w:r>
    </w:p>
    <w:p w14:paraId="5D26C813" w14:textId="77777777" w:rsidR="00C03C08" w:rsidRPr="00941AAD" w:rsidRDefault="00C03C08" w:rsidP="00C03C08">
      <w:pPr>
        <w:ind w:left="85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677"/>
      </w:tblGrid>
      <w:tr w:rsidR="00C507F3" w:rsidRPr="00941AAD" w14:paraId="31519ABB" w14:textId="77777777" w:rsidTr="00AB3775">
        <w:tc>
          <w:tcPr>
            <w:tcW w:w="534" w:type="dxa"/>
            <w:shd w:val="clear" w:color="auto" w:fill="auto"/>
          </w:tcPr>
          <w:p w14:paraId="33D67BC9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  <w:r w:rsidRPr="00941AAD">
              <w:rPr>
                <w:rFonts w:asciiTheme="minorHAnsi" w:hAnsiTheme="minorHAnsi"/>
                <w:b/>
              </w:rPr>
              <w:t>Lp</w:t>
            </w:r>
            <w:r w:rsidRPr="00941AAD">
              <w:rPr>
                <w:rFonts w:asciiTheme="minorHAnsi" w:hAnsiTheme="minorHAnsi"/>
                <w:sz w:val="24"/>
              </w:rPr>
              <w:t>.</w:t>
            </w:r>
          </w:p>
        </w:tc>
        <w:tc>
          <w:tcPr>
            <w:tcW w:w="8677" w:type="dxa"/>
            <w:shd w:val="clear" w:color="auto" w:fill="auto"/>
          </w:tcPr>
          <w:p w14:paraId="4657A3AA" w14:textId="77777777" w:rsidR="00C03C08" w:rsidRPr="00941AAD" w:rsidRDefault="00C03C08" w:rsidP="00AB3775">
            <w:pPr>
              <w:jc w:val="center"/>
              <w:rPr>
                <w:rFonts w:asciiTheme="minorHAnsi" w:hAnsiTheme="minorHAnsi"/>
                <w:b/>
              </w:rPr>
            </w:pPr>
            <w:r w:rsidRPr="00941AAD">
              <w:rPr>
                <w:rFonts w:asciiTheme="minorHAnsi" w:hAnsiTheme="minorHAnsi"/>
                <w:b/>
              </w:rPr>
              <w:t>Zakres zadań, które będą wykonywane przez bezrobotnego w trakcie odbywania stażu</w:t>
            </w:r>
          </w:p>
          <w:p w14:paraId="2B2E7BD6" w14:textId="77777777" w:rsidR="00C03C08" w:rsidRPr="00941AAD" w:rsidRDefault="00C03C08" w:rsidP="00AB3775">
            <w:pPr>
              <w:jc w:val="center"/>
              <w:rPr>
                <w:rFonts w:asciiTheme="minorHAnsi" w:hAnsiTheme="minorHAnsi"/>
              </w:rPr>
            </w:pPr>
          </w:p>
        </w:tc>
      </w:tr>
      <w:tr w:rsidR="00C507F3" w:rsidRPr="00941AAD" w14:paraId="78F148EA" w14:textId="77777777" w:rsidTr="00AB3775">
        <w:tc>
          <w:tcPr>
            <w:tcW w:w="534" w:type="dxa"/>
            <w:shd w:val="clear" w:color="auto" w:fill="auto"/>
          </w:tcPr>
          <w:p w14:paraId="22A9D78B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68BEC0A4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14:paraId="4BF990FA" w14:textId="77777777" w:rsidTr="00AB3775">
        <w:tc>
          <w:tcPr>
            <w:tcW w:w="534" w:type="dxa"/>
            <w:shd w:val="clear" w:color="auto" w:fill="auto"/>
          </w:tcPr>
          <w:p w14:paraId="5B872414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6A8002D5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14:paraId="463EB7C0" w14:textId="77777777" w:rsidTr="00AB3775">
        <w:tc>
          <w:tcPr>
            <w:tcW w:w="534" w:type="dxa"/>
            <w:shd w:val="clear" w:color="auto" w:fill="auto"/>
          </w:tcPr>
          <w:p w14:paraId="403B9A5E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499DCFEE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14:paraId="78DBD964" w14:textId="77777777" w:rsidTr="00AB3775">
        <w:tc>
          <w:tcPr>
            <w:tcW w:w="534" w:type="dxa"/>
            <w:shd w:val="clear" w:color="auto" w:fill="auto"/>
          </w:tcPr>
          <w:p w14:paraId="6F1C15DE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237FCCAD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14:paraId="79B10FA2" w14:textId="77777777" w:rsidTr="00AB3775">
        <w:tc>
          <w:tcPr>
            <w:tcW w:w="534" w:type="dxa"/>
            <w:shd w:val="clear" w:color="auto" w:fill="auto"/>
          </w:tcPr>
          <w:p w14:paraId="252FDBA6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380A2EC5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14:paraId="1622A6E4" w14:textId="77777777" w:rsidTr="00AB3775">
        <w:tc>
          <w:tcPr>
            <w:tcW w:w="534" w:type="dxa"/>
            <w:shd w:val="clear" w:color="auto" w:fill="auto"/>
          </w:tcPr>
          <w:p w14:paraId="18B1B26A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74164A05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14:paraId="6FEDAAE0" w14:textId="77777777" w:rsidTr="00AB3775">
        <w:tc>
          <w:tcPr>
            <w:tcW w:w="534" w:type="dxa"/>
            <w:shd w:val="clear" w:color="auto" w:fill="auto"/>
          </w:tcPr>
          <w:p w14:paraId="4A694315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433F56B1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14:paraId="61B6B4C6" w14:textId="77777777" w:rsidTr="00AB3775">
        <w:tc>
          <w:tcPr>
            <w:tcW w:w="534" w:type="dxa"/>
            <w:shd w:val="clear" w:color="auto" w:fill="auto"/>
          </w:tcPr>
          <w:p w14:paraId="0BC146C5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10C49C8E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14:paraId="3F005405" w14:textId="77777777" w:rsidTr="00AB3775">
        <w:tc>
          <w:tcPr>
            <w:tcW w:w="534" w:type="dxa"/>
            <w:shd w:val="clear" w:color="auto" w:fill="auto"/>
          </w:tcPr>
          <w:p w14:paraId="3941EAD2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30DA3A6E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14:paraId="258BB513" w14:textId="77777777" w:rsidTr="00AB3775">
        <w:tc>
          <w:tcPr>
            <w:tcW w:w="534" w:type="dxa"/>
            <w:shd w:val="clear" w:color="auto" w:fill="auto"/>
          </w:tcPr>
          <w:p w14:paraId="0AA4174A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541E32B2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14:paraId="034E92A4" w14:textId="77777777" w:rsidTr="00AB3775">
        <w:tc>
          <w:tcPr>
            <w:tcW w:w="534" w:type="dxa"/>
            <w:shd w:val="clear" w:color="auto" w:fill="auto"/>
          </w:tcPr>
          <w:p w14:paraId="7BAE6EA5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6DD79A7D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14:paraId="1DB5FFA4" w14:textId="77777777" w:rsidTr="00AB3775">
        <w:tc>
          <w:tcPr>
            <w:tcW w:w="534" w:type="dxa"/>
            <w:shd w:val="clear" w:color="auto" w:fill="auto"/>
          </w:tcPr>
          <w:p w14:paraId="785C6056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0AE8BD62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14:paraId="652B1654" w14:textId="77777777" w:rsidTr="00AB3775">
        <w:tc>
          <w:tcPr>
            <w:tcW w:w="534" w:type="dxa"/>
            <w:shd w:val="clear" w:color="auto" w:fill="auto"/>
          </w:tcPr>
          <w:p w14:paraId="6A1D0267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75F222B9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14:paraId="3FE6B057" w14:textId="77777777" w:rsidTr="00AB3775">
        <w:tc>
          <w:tcPr>
            <w:tcW w:w="534" w:type="dxa"/>
            <w:shd w:val="clear" w:color="auto" w:fill="auto"/>
          </w:tcPr>
          <w:p w14:paraId="41048FEC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671230CA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14:paraId="1F500957" w14:textId="77777777" w:rsidTr="00AB3775">
        <w:tc>
          <w:tcPr>
            <w:tcW w:w="534" w:type="dxa"/>
            <w:shd w:val="clear" w:color="auto" w:fill="auto"/>
          </w:tcPr>
          <w:p w14:paraId="1007D638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17B1E94E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14:paraId="14261916" w14:textId="77777777" w:rsidTr="00AB3775">
        <w:tc>
          <w:tcPr>
            <w:tcW w:w="534" w:type="dxa"/>
            <w:shd w:val="clear" w:color="auto" w:fill="auto"/>
          </w:tcPr>
          <w:p w14:paraId="5C830454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2949ED6C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14:paraId="736E25A3" w14:textId="77777777" w:rsidTr="00AB3775">
        <w:tc>
          <w:tcPr>
            <w:tcW w:w="534" w:type="dxa"/>
            <w:shd w:val="clear" w:color="auto" w:fill="auto"/>
          </w:tcPr>
          <w:p w14:paraId="149D1419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6918B1E9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14:paraId="45639970" w14:textId="77777777" w:rsidTr="00AB3775">
        <w:tc>
          <w:tcPr>
            <w:tcW w:w="534" w:type="dxa"/>
            <w:shd w:val="clear" w:color="auto" w:fill="auto"/>
          </w:tcPr>
          <w:p w14:paraId="63A6D0EE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11AA17E6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14:paraId="20A23E46" w14:textId="77777777" w:rsidTr="00AB3775">
        <w:tc>
          <w:tcPr>
            <w:tcW w:w="534" w:type="dxa"/>
            <w:shd w:val="clear" w:color="auto" w:fill="auto"/>
          </w:tcPr>
          <w:p w14:paraId="19023116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0421D2D7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14:paraId="57980708" w14:textId="77777777" w:rsidTr="00AB3775">
        <w:tc>
          <w:tcPr>
            <w:tcW w:w="534" w:type="dxa"/>
            <w:shd w:val="clear" w:color="auto" w:fill="auto"/>
          </w:tcPr>
          <w:p w14:paraId="0B3BD7CD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11D29B2F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14:paraId="7F0365DC" w14:textId="77777777" w:rsidTr="00AB3775">
        <w:tc>
          <w:tcPr>
            <w:tcW w:w="534" w:type="dxa"/>
            <w:shd w:val="clear" w:color="auto" w:fill="auto"/>
          </w:tcPr>
          <w:p w14:paraId="7E529724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417D4D18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14:paraId="5D80FDB9" w14:textId="77777777" w:rsidTr="00AB3775">
        <w:tc>
          <w:tcPr>
            <w:tcW w:w="534" w:type="dxa"/>
            <w:shd w:val="clear" w:color="auto" w:fill="auto"/>
          </w:tcPr>
          <w:p w14:paraId="4067A873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63B6239C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14:paraId="32F05C36" w14:textId="77777777" w:rsidTr="00AB3775">
        <w:tc>
          <w:tcPr>
            <w:tcW w:w="534" w:type="dxa"/>
            <w:shd w:val="clear" w:color="auto" w:fill="auto"/>
          </w:tcPr>
          <w:p w14:paraId="38928B2F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68F24FE8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14:paraId="4CEA6737" w14:textId="77777777" w:rsidTr="00AB3775">
        <w:tc>
          <w:tcPr>
            <w:tcW w:w="534" w:type="dxa"/>
            <w:shd w:val="clear" w:color="auto" w:fill="auto"/>
          </w:tcPr>
          <w:p w14:paraId="4A0E50CB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223E5909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03C08" w:rsidRPr="00941AAD" w14:paraId="684E3B21" w14:textId="77777777" w:rsidTr="00AB3775">
        <w:tc>
          <w:tcPr>
            <w:tcW w:w="534" w:type="dxa"/>
            <w:shd w:val="clear" w:color="auto" w:fill="auto"/>
          </w:tcPr>
          <w:p w14:paraId="5786849E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14:paraId="5E9A80DB" w14:textId="77777777"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</w:tbl>
    <w:p w14:paraId="1C3F5E92" w14:textId="77777777" w:rsidR="00C03C08" w:rsidRPr="00941AAD" w:rsidRDefault="00C03C08" w:rsidP="00C03C08">
      <w:pPr>
        <w:jc w:val="both"/>
        <w:rPr>
          <w:rFonts w:asciiTheme="minorHAnsi" w:hAnsiTheme="minorHAnsi"/>
          <w:sz w:val="24"/>
        </w:rPr>
      </w:pPr>
    </w:p>
    <w:p w14:paraId="461BCB00" w14:textId="064D6D6C" w:rsidR="00C03C08" w:rsidRPr="00941AAD" w:rsidRDefault="00C03C08" w:rsidP="00C03C08">
      <w:pPr>
        <w:jc w:val="both"/>
        <w:rPr>
          <w:rFonts w:asciiTheme="minorHAnsi" w:hAnsiTheme="minorHAnsi"/>
          <w:sz w:val="24"/>
        </w:rPr>
      </w:pPr>
      <w:r w:rsidRPr="003145A3">
        <w:rPr>
          <w:rFonts w:asciiTheme="minorHAnsi" w:hAnsiTheme="minorHAnsi"/>
          <w:sz w:val="22"/>
          <w:szCs w:val="22"/>
        </w:rPr>
        <w:t>Po odbytym stażu bezrobotny uzyska kwalifikacje/umiejętności zawodowe w zakresie</w:t>
      </w:r>
      <w:r w:rsidRPr="00941AAD">
        <w:rPr>
          <w:rFonts w:asciiTheme="minorHAnsi" w:hAnsiTheme="minorHAnsi"/>
          <w:sz w:val="24"/>
        </w:rPr>
        <w:t xml:space="preserve"> </w:t>
      </w:r>
      <w:r w:rsidR="00F85790">
        <w:rPr>
          <w:rFonts w:asciiTheme="minorHAnsi" w:hAnsiTheme="minorHAnsi"/>
          <w:sz w:val="24"/>
        </w:rPr>
        <w:t>__________________________________________________________________________________________________________________________________________________________</w:t>
      </w:r>
    </w:p>
    <w:p w14:paraId="33478F2D" w14:textId="77777777" w:rsidR="00C03C08" w:rsidRPr="00941AAD" w:rsidRDefault="00C03C08" w:rsidP="00C03C08">
      <w:pPr>
        <w:jc w:val="both"/>
        <w:rPr>
          <w:rFonts w:asciiTheme="minorHAnsi" w:hAnsiTheme="minorHAnsi"/>
          <w:sz w:val="24"/>
        </w:rPr>
      </w:pPr>
    </w:p>
    <w:p w14:paraId="5B4C7276" w14:textId="77777777" w:rsidR="00C03C08" w:rsidRPr="00941AAD" w:rsidRDefault="00C03C08" w:rsidP="00C03C08">
      <w:pPr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</w:rPr>
        <w:t xml:space="preserve">Zmiana programu stażu może nastąpić wyłącznie w formie pisemnej w postaci aneksu do umowy </w:t>
      </w:r>
      <w:r w:rsidR="00C671BF">
        <w:rPr>
          <w:rFonts w:asciiTheme="minorHAnsi" w:hAnsiTheme="minorHAnsi"/>
        </w:rPr>
        <w:br/>
      </w:r>
      <w:r w:rsidRPr="00941AAD">
        <w:rPr>
          <w:rFonts w:asciiTheme="minorHAnsi" w:hAnsiTheme="minorHAnsi"/>
        </w:rPr>
        <w:t xml:space="preserve">o </w:t>
      </w:r>
      <w:r w:rsidR="00C671BF">
        <w:rPr>
          <w:rFonts w:asciiTheme="minorHAnsi" w:hAnsiTheme="minorHAnsi"/>
        </w:rPr>
        <w:t xml:space="preserve">zorganizowanie </w:t>
      </w:r>
      <w:r w:rsidRPr="00941AAD">
        <w:rPr>
          <w:rFonts w:asciiTheme="minorHAnsi" w:hAnsiTheme="minorHAnsi"/>
        </w:rPr>
        <w:t>stażu</w:t>
      </w:r>
      <w:r w:rsidR="00C671BF">
        <w:rPr>
          <w:rFonts w:asciiTheme="minorHAnsi" w:hAnsiTheme="minorHAnsi"/>
        </w:rPr>
        <w:t xml:space="preserve"> dla bezrobotnych</w:t>
      </w:r>
      <w:r w:rsidRPr="00941AAD">
        <w:rPr>
          <w:rFonts w:asciiTheme="minorHAnsi" w:hAnsiTheme="minorHAnsi"/>
        </w:rPr>
        <w:t>.</w:t>
      </w:r>
      <w:r w:rsidR="00344D40">
        <w:rPr>
          <w:rFonts w:asciiTheme="minorHAnsi" w:hAnsiTheme="minorHAnsi"/>
        </w:rPr>
        <w:t xml:space="preserve"> Umiejętności nabyte przez osobę bezrobotną w trakcie trwania stażu zostaną potwierdzone w formie </w:t>
      </w:r>
      <w:r w:rsidR="00344D40">
        <w:rPr>
          <w:rFonts w:asciiTheme="minorHAnsi" w:hAnsiTheme="minorHAnsi"/>
          <w:b/>
        </w:rPr>
        <w:t xml:space="preserve">opinii </w:t>
      </w:r>
      <w:r w:rsidR="00344D40">
        <w:rPr>
          <w:rFonts w:asciiTheme="minorHAnsi" w:hAnsiTheme="minorHAnsi"/>
        </w:rPr>
        <w:t>wydanej przez Organizatora.</w:t>
      </w:r>
      <w:r w:rsidRPr="00941AAD">
        <w:rPr>
          <w:rFonts w:asciiTheme="minorHAnsi" w:hAnsiTheme="minorHAnsi"/>
          <w:sz w:val="24"/>
        </w:rPr>
        <w:tab/>
      </w:r>
    </w:p>
    <w:p w14:paraId="1ECFECCA" w14:textId="77777777" w:rsidR="00344D40" w:rsidRPr="00525800" w:rsidRDefault="00C03C08" w:rsidP="00C03C08">
      <w:pPr>
        <w:jc w:val="both"/>
        <w:rPr>
          <w:rFonts w:asciiTheme="minorHAnsi" w:hAnsiTheme="minorHAnsi"/>
          <w:sz w:val="16"/>
          <w:szCs w:val="16"/>
        </w:rPr>
      </w:pPr>
      <w:r w:rsidRPr="00941AAD">
        <w:rPr>
          <w:rFonts w:asciiTheme="minorHAnsi" w:hAnsiTheme="minorHAnsi"/>
          <w:sz w:val="24"/>
        </w:rPr>
        <w:tab/>
      </w:r>
      <w:r w:rsidRPr="00941AAD">
        <w:rPr>
          <w:rFonts w:asciiTheme="minorHAnsi" w:hAnsiTheme="minorHAnsi"/>
          <w:sz w:val="24"/>
        </w:rPr>
        <w:tab/>
      </w:r>
      <w:r w:rsidRPr="00941AAD">
        <w:rPr>
          <w:rFonts w:asciiTheme="minorHAnsi" w:hAnsiTheme="minorHAnsi"/>
          <w:sz w:val="24"/>
        </w:rPr>
        <w:tab/>
      </w:r>
      <w:r w:rsidRPr="00941AAD">
        <w:rPr>
          <w:rFonts w:asciiTheme="minorHAnsi" w:hAnsiTheme="minorHAnsi"/>
          <w:sz w:val="24"/>
        </w:rPr>
        <w:tab/>
      </w:r>
    </w:p>
    <w:p w14:paraId="29BBC5A5" w14:textId="77777777" w:rsidR="00C03C08" w:rsidRPr="00941AAD" w:rsidRDefault="00C03C08" w:rsidP="00C03C08">
      <w:pPr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ab/>
      </w:r>
      <w:r w:rsidRPr="00941AAD">
        <w:rPr>
          <w:rFonts w:asciiTheme="minorHAnsi" w:hAnsiTheme="minorHAnsi"/>
          <w:sz w:val="24"/>
        </w:rPr>
        <w:tab/>
      </w:r>
      <w:r w:rsidRPr="00941AAD">
        <w:rPr>
          <w:rFonts w:asciiTheme="minorHAnsi" w:hAnsiTheme="minorHAnsi"/>
          <w:sz w:val="24"/>
        </w:rPr>
        <w:tab/>
        <w:t xml:space="preserve">                       </w:t>
      </w:r>
    </w:p>
    <w:p w14:paraId="239A10A0" w14:textId="3E0B4E27" w:rsidR="00C03C08" w:rsidRPr="00941AAD" w:rsidRDefault="00C03C08" w:rsidP="00C03C08">
      <w:pPr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 xml:space="preserve">                                                                                                           </w:t>
      </w:r>
      <w:r w:rsidR="001D55C1">
        <w:rPr>
          <w:rFonts w:asciiTheme="minorHAnsi" w:hAnsiTheme="minorHAnsi"/>
          <w:sz w:val="24"/>
        </w:rPr>
        <w:t xml:space="preserve">     </w:t>
      </w:r>
      <w:r w:rsidR="00F85790">
        <w:rPr>
          <w:rFonts w:asciiTheme="minorHAnsi" w:hAnsiTheme="minorHAnsi"/>
          <w:sz w:val="24"/>
        </w:rPr>
        <w:t>________________________</w:t>
      </w:r>
    </w:p>
    <w:p w14:paraId="687CA11D" w14:textId="72126FE9" w:rsidR="00C03C08" w:rsidRPr="00941AAD" w:rsidRDefault="00C03C08" w:rsidP="00C671BF">
      <w:pPr>
        <w:rPr>
          <w:rFonts w:asciiTheme="minorHAnsi" w:hAnsiTheme="minorHAnsi"/>
          <w:sz w:val="16"/>
          <w:szCs w:val="16"/>
        </w:rPr>
      </w:pPr>
      <w:r w:rsidRPr="00941AAD">
        <w:rPr>
          <w:rFonts w:asciiTheme="minorHAnsi" w:hAnsiTheme="minorHAnsi"/>
          <w:sz w:val="24"/>
        </w:rPr>
        <w:tab/>
      </w:r>
      <w:r w:rsidRPr="00941AAD">
        <w:rPr>
          <w:rFonts w:asciiTheme="minorHAnsi" w:hAnsiTheme="minorHAnsi"/>
          <w:sz w:val="24"/>
        </w:rPr>
        <w:tab/>
      </w:r>
      <w:r w:rsidRPr="00941AAD">
        <w:rPr>
          <w:rFonts w:asciiTheme="minorHAnsi" w:hAnsiTheme="minorHAnsi"/>
          <w:sz w:val="24"/>
        </w:rPr>
        <w:tab/>
      </w:r>
      <w:r w:rsidRPr="00941AAD">
        <w:rPr>
          <w:rFonts w:asciiTheme="minorHAnsi" w:hAnsiTheme="minorHAnsi"/>
          <w:sz w:val="24"/>
        </w:rPr>
        <w:tab/>
      </w:r>
      <w:r w:rsidRPr="00941AAD">
        <w:rPr>
          <w:rFonts w:asciiTheme="minorHAnsi" w:hAnsiTheme="minorHAnsi"/>
          <w:sz w:val="24"/>
        </w:rPr>
        <w:tab/>
      </w:r>
      <w:r w:rsidRPr="00941AAD">
        <w:rPr>
          <w:rFonts w:asciiTheme="minorHAnsi" w:hAnsiTheme="minorHAnsi"/>
          <w:sz w:val="24"/>
        </w:rPr>
        <w:tab/>
      </w:r>
      <w:r w:rsidRPr="00941AAD">
        <w:rPr>
          <w:rFonts w:asciiTheme="minorHAnsi" w:hAnsiTheme="minorHAnsi"/>
          <w:sz w:val="24"/>
        </w:rPr>
        <w:tab/>
      </w:r>
      <w:r w:rsidRPr="00941AAD">
        <w:rPr>
          <w:rFonts w:asciiTheme="minorHAnsi" w:hAnsiTheme="minorHAnsi"/>
          <w:sz w:val="24"/>
        </w:rPr>
        <w:tab/>
      </w:r>
      <w:r w:rsidRPr="00941AAD">
        <w:rPr>
          <w:rFonts w:asciiTheme="minorHAnsi" w:hAnsiTheme="minorHAnsi"/>
          <w:sz w:val="24"/>
        </w:rPr>
        <w:tab/>
        <w:t xml:space="preserve"> </w:t>
      </w:r>
      <w:r w:rsidR="003720A3">
        <w:rPr>
          <w:rFonts w:asciiTheme="minorHAnsi" w:hAnsiTheme="minorHAnsi"/>
          <w:sz w:val="24"/>
        </w:rPr>
        <w:t xml:space="preserve">  </w:t>
      </w:r>
      <w:r w:rsidR="00473615">
        <w:rPr>
          <w:rFonts w:asciiTheme="minorHAnsi" w:hAnsiTheme="minorHAnsi"/>
          <w:sz w:val="24"/>
        </w:rPr>
        <w:t xml:space="preserve">      </w:t>
      </w:r>
      <w:r w:rsidR="003720A3">
        <w:rPr>
          <w:rFonts w:asciiTheme="minorHAnsi" w:hAnsiTheme="minorHAnsi"/>
          <w:sz w:val="24"/>
        </w:rPr>
        <w:t xml:space="preserve"> </w:t>
      </w:r>
      <w:r w:rsidR="00344D40">
        <w:rPr>
          <w:rFonts w:asciiTheme="minorHAnsi" w:hAnsiTheme="minorHAnsi"/>
          <w:sz w:val="16"/>
          <w:szCs w:val="16"/>
        </w:rPr>
        <w:t xml:space="preserve">(podpis </w:t>
      </w:r>
      <w:r w:rsidR="003720A3">
        <w:rPr>
          <w:rFonts w:asciiTheme="minorHAnsi" w:hAnsiTheme="minorHAnsi"/>
          <w:sz w:val="16"/>
          <w:szCs w:val="16"/>
        </w:rPr>
        <w:t xml:space="preserve">  Wnioskodawcy</w:t>
      </w:r>
      <w:r w:rsidR="00344D40">
        <w:rPr>
          <w:rFonts w:asciiTheme="minorHAnsi" w:hAnsiTheme="minorHAnsi"/>
          <w:sz w:val="16"/>
          <w:szCs w:val="16"/>
        </w:rPr>
        <w:t>)</w:t>
      </w:r>
    </w:p>
    <w:p w14:paraId="103DD152" w14:textId="36F5A0E9" w:rsidR="00E1056A" w:rsidRPr="006D69EE" w:rsidRDefault="00F3495E" w:rsidP="006D69EE">
      <w:pPr>
        <w:jc w:val="both"/>
        <w:rPr>
          <w:rFonts w:asciiTheme="minorHAnsi" w:hAnsiTheme="minorHAnsi"/>
          <w:sz w:val="16"/>
          <w:szCs w:val="16"/>
        </w:rPr>
      </w:pPr>
      <w:r w:rsidRPr="00941AAD">
        <w:rPr>
          <w:rFonts w:asciiTheme="minorHAnsi" w:hAnsiTheme="minorHAnsi"/>
          <w:sz w:val="24"/>
          <w:szCs w:val="24"/>
        </w:rPr>
        <w:t xml:space="preserve">   </w:t>
      </w:r>
    </w:p>
    <w:p w14:paraId="7B002FA2" w14:textId="77777777" w:rsidR="00080E89" w:rsidRDefault="00080E89" w:rsidP="00F3495E">
      <w:pPr>
        <w:jc w:val="right"/>
        <w:rPr>
          <w:rFonts w:asciiTheme="minorHAnsi" w:hAnsiTheme="minorHAnsi"/>
          <w:sz w:val="24"/>
          <w:szCs w:val="24"/>
        </w:rPr>
      </w:pPr>
    </w:p>
    <w:p w14:paraId="52C209CE" w14:textId="77777777" w:rsidR="00F85790" w:rsidRDefault="00F85790" w:rsidP="00F3495E">
      <w:pPr>
        <w:jc w:val="right"/>
        <w:rPr>
          <w:rFonts w:asciiTheme="minorHAnsi" w:hAnsiTheme="minorHAnsi"/>
          <w:sz w:val="24"/>
          <w:szCs w:val="24"/>
        </w:rPr>
      </w:pPr>
    </w:p>
    <w:p w14:paraId="7BF67FB7" w14:textId="77777777" w:rsidR="00F3495E" w:rsidRPr="00941AAD" w:rsidRDefault="00F3495E" w:rsidP="00F3495E">
      <w:pPr>
        <w:jc w:val="right"/>
        <w:rPr>
          <w:rFonts w:asciiTheme="minorHAnsi" w:hAnsiTheme="minorHAnsi"/>
          <w:sz w:val="24"/>
          <w:szCs w:val="24"/>
        </w:rPr>
      </w:pPr>
      <w:r w:rsidRPr="00941AAD">
        <w:rPr>
          <w:rFonts w:asciiTheme="minorHAnsi" w:hAnsiTheme="minorHAnsi"/>
          <w:sz w:val="24"/>
          <w:szCs w:val="24"/>
        </w:rPr>
        <w:t>Załącznik nr 2</w:t>
      </w:r>
    </w:p>
    <w:p w14:paraId="3181E6E4" w14:textId="77777777" w:rsidR="00F85790" w:rsidRPr="00A86FB9" w:rsidRDefault="00F85790" w:rsidP="00F85790">
      <w:pPr>
        <w:ind w:left="360" w:hanging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</w:t>
      </w:r>
    </w:p>
    <w:p w14:paraId="5F837D16" w14:textId="77777777" w:rsidR="00F85790" w:rsidRPr="00A86FB9" w:rsidRDefault="00F85790" w:rsidP="00F85790">
      <w:pPr>
        <w:jc w:val="both"/>
        <w:rPr>
          <w:rFonts w:ascii="Calibri" w:hAnsi="Calibri"/>
          <w:sz w:val="16"/>
          <w:szCs w:val="16"/>
        </w:rPr>
      </w:pPr>
      <w:r w:rsidRPr="00A86FB9">
        <w:rPr>
          <w:rFonts w:ascii="Calibri" w:hAnsi="Calibri"/>
          <w:sz w:val="16"/>
          <w:szCs w:val="16"/>
        </w:rPr>
        <w:t>(pieczątka firmowa Wnioskodawcy)</w:t>
      </w:r>
    </w:p>
    <w:p w14:paraId="5262A10A" w14:textId="77777777" w:rsidR="00F85790" w:rsidRPr="00857C57" w:rsidRDefault="00F85790" w:rsidP="00F85790">
      <w:pPr>
        <w:jc w:val="both"/>
        <w:rPr>
          <w:rFonts w:ascii="Calibri" w:hAnsi="Calibri"/>
          <w:sz w:val="24"/>
          <w:szCs w:val="24"/>
        </w:rPr>
      </w:pPr>
    </w:p>
    <w:p w14:paraId="2CC8D3A0" w14:textId="2DC2117E" w:rsidR="00F85790" w:rsidRPr="00D82A33" w:rsidRDefault="00F85790" w:rsidP="00F85790">
      <w:pPr>
        <w:jc w:val="center"/>
        <w:rPr>
          <w:rFonts w:ascii="Calibri" w:hAnsi="Calibri"/>
          <w:b/>
          <w:sz w:val="24"/>
          <w:szCs w:val="24"/>
        </w:rPr>
      </w:pPr>
      <w:r w:rsidRPr="00D82A33">
        <w:rPr>
          <w:rFonts w:ascii="Calibri" w:hAnsi="Calibri"/>
          <w:b/>
          <w:sz w:val="24"/>
          <w:szCs w:val="24"/>
        </w:rPr>
        <w:t>OŚWIADCZENIE</w:t>
      </w:r>
      <w:r w:rsidR="00DC4335">
        <w:rPr>
          <w:rStyle w:val="Odwoanieprzypisudolnego"/>
          <w:rFonts w:ascii="Calibri" w:hAnsi="Calibri"/>
          <w:b/>
          <w:sz w:val="24"/>
          <w:szCs w:val="24"/>
        </w:rPr>
        <w:footnoteReference w:id="6"/>
      </w:r>
    </w:p>
    <w:p w14:paraId="2F6B768B" w14:textId="77777777" w:rsidR="00F85790" w:rsidRPr="00560F29" w:rsidRDefault="00F85790" w:rsidP="00F85790">
      <w:pPr>
        <w:jc w:val="center"/>
        <w:rPr>
          <w:rFonts w:ascii="Calibri" w:hAnsi="Calibri"/>
          <w:b/>
          <w:sz w:val="21"/>
          <w:szCs w:val="21"/>
        </w:rPr>
      </w:pPr>
    </w:p>
    <w:p w14:paraId="48AF8F08" w14:textId="3C67A5A7" w:rsidR="00F85790" w:rsidRPr="00560F29" w:rsidRDefault="00F85790" w:rsidP="00F85790">
      <w:pPr>
        <w:jc w:val="center"/>
        <w:rPr>
          <w:rFonts w:ascii="Calibri" w:hAnsi="Calibri"/>
          <w:b/>
          <w:sz w:val="21"/>
          <w:szCs w:val="21"/>
        </w:rPr>
      </w:pPr>
      <w:r w:rsidRPr="00560F29">
        <w:rPr>
          <w:rFonts w:ascii="Calibri" w:hAnsi="Calibri"/>
          <w:b/>
          <w:sz w:val="21"/>
          <w:szCs w:val="21"/>
        </w:rPr>
        <w:t>Świadomy odpowiedzialności karnej wynikającej z art. 233 § 1 k.k. za składanie fałszywych zeznań oświadczam,  że </w:t>
      </w:r>
      <w:r>
        <w:rPr>
          <w:rFonts w:ascii="Calibri" w:hAnsi="Calibri"/>
          <w:b/>
          <w:sz w:val="21"/>
          <w:szCs w:val="21"/>
        </w:rPr>
        <w:t>w  d</w:t>
      </w:r>
      <w:r w:rsidRPr="00560F29">
        <w:rPr>
          <w:rFonts w:ascii="Calibri" w:hAnsi="Calibri"/>
          <w:b/>
          <w:sz w:val="21"/>
          <w:szCs w:val="21"/>
        </w:rPr>
        <w:t xml:space="preserve">niu złożenia wniosku o </w:t>
      </w:r>
      <w:r>
        <w:rPr>
          <w:rFonts w:ascii="Calibri" w:hAnsi="Calibri"/>
          <w:b/>
          <w:sz w:val="21"/>
          <w:szCs w:val="21"/>
        </w:rPr>
        <w:t>zawarcie umowy o zorganizowanie stażu</w:t>
      </w:r>
      <w:r w:rsidRPr="00560F29">
        <w:rPr>
          <w:rFonts w:ascii="Calibri" w:hAnsi="Calibri"/>
          <w:b/>
          <w:sz w:val="21"/>
          <w:szCs w:val="21"/>
        </w:rPr>
        <w:t>:</w:t>
      </w:r>
    </w:p>
    <w:p w14:paraId="120F0C43" w14:textId="77777777" w:rsidR="00F85790" w:rsidRPr="00560F29" w:rsidRDefault="00F85790" w:rsidP="00F85790">
      <w:pPr>
        <w:jc w:val="center"/>
        <w:rPr>
          <w:rFonts w:ascii="Calibri" w:hAnsi="Calibri"/>
          <w:b/>
          <w:sz w:val="21"/>
          <w:szCs w:val="21"/>
        </w:rPr>
      </w:pPr>
    </w:p>
    <w:p w14:paraId="66561E76" w14:textId="7B684A27" w:rsidR="00F85790" w:rsidRDefault="00F85790" w:rsidP="0007688A">
      <w:pPr>
        <w:numPr>
          <w:ilvl w:val="0"/>
          <w:numId w:val="24"/>
        </w:numPr>
        <w:ind w:left="426" w:hanging="426"/>
        <w:jc w:val="both"/>
        <w:rPr>
          <w:rFonts w:ascii="Calibri" w:hAnsi="Calibri"/>
          <w:sz w:val="21"/>
          <w:szCs w:val="21"/>
        </w:rPr>
      </w:pPr>
      <w:r w:rsidRPr="00560F29">
        <w:rPr>
          <w:rFonts w:ascii="Calibri" w:hAnsi="Calibri"/>
          <w:b/>
          <w:sz w:val="21"/>
          <w:szCs w:val="21"/>
        </w:rPr>
        <w:t>Nie zalegam / zalegam</w:t>
      </w:r>
      <w:r w:rsidRPr="00560F29">
        <w:rPr>
          <w:rFonts w:ascii="Calibri" w:hAnsi="Calibri"/>
          <w:sz w:val="21"/>
          <w:szCs w:val="21"/>
        </w:rPr>
        <w:t xml:space="preserve"> z wypłacaniem w terminie wynagrodzeń pracownikom oraz z opłacaniem </w:t>
      </w:r>
      <w:r w:rsidRPr="00560F29">
        <w:rPr>
          <w:rFonts w:ascii="Calibri" w:hAnsi="Calibri"/>
          <w:sz w:val="21"/>
          <w:szCs w:val="21"/>
        </w:rPr>
        <w:br/>
        <w:t>w terminie należnych składek na ubezpieczenia społeczne, ubezpieczenie zdrowotne, Fundusz Pracy oraz Fundusz Gwarantowanych Świadczeń Pracowniczych;</w:t>
      </w:r>
    </w:p>
    <w:p w14:paraId="10DB7095" w14:textId="77777777" w:rsidR="00F85790" w:rsidRPr="00560F29" w:rsidRDefault="00F85790" w:rsidP="0007688A">
      <w:pPr>
        <w:ind w:left="426" w:hanging="426"/>
        <w:jc w:val="both"/>
        <w:rPr>
          <w:rFonts w:ascii="Calibri" w:hAnsi="Calibri"/>
          <w:sz w:val="12"/>
          <w:szCs w:val="12"/>
        </w:rPr>
      </w:pPr>
    </w:p>
    <w:p w14:paraId="4D7AC431" w14:textId="6AF1A8FC" w:rsidR="00F85790" w:rsidRPr="00560F29" w:rsidRDefault="00F85790" w:rsidP="0007688A">
      <w:pPr>
        <w:numPr>
          <w:ilvl w:val="0"/>
          <w:numId w:val="24"/>
        </w:numPr>
        <w:tabs>
          <w:tab w:val="clear" w:pos="3621"/>
        </w:tabs>
        <w:ind w:left="426" w:hanging="426"/>
        <w:jc w:val="both"/>
        <w:rPr>
          <w:rFonts w:ascii="Calibri" w:hAnsi="Calibri"/>
          <w:sz w:val="21"/>
          <w:szCs w:val="21"/>
        </w:rPr>
      </w:pPr>
      <w:r w:rsidRPr="00560F29">
        <w:rPr>
          <w:rFonts w:ascii="Calibri" w:hAnsi="Calibri"/>
          <w:b/>
          <w:sz w:val="21"/>
          <w:szCs w:val="21"/>
        </w:rPr>
        <w:t>Nie zalegam / zalegam</w:t>
      </w:r>
      <w:r w:rsidRPr="00560F29">
        <w:rPr>
          <w:rFonts w:ascii="Calibri" w:hAnsi="Calibri"/>
          <w:sz w:val="21"/>
          <w:szCs w:val="21"/>
        </w:rPr>
        <w:t xml:space="preserve"> w dniu złożenia wniosku z opłacaniem w terminie innych danin publicznych, w tym z opłatami wobec Urzędu Skarbowego z tytułu zobowiązań podatkowych;</w:t>
      </w:r>
    </w:p>
    <w:p w14:paraId="79C57140" w14:textId="77777777" w:rsidR="00F85790" w:rsidRPr="00560F29" w:rsidRDefault="00F85790" w:rsidP="0007688A">
      <w:pPr>
        <w:ind w:left="426" w:hanging="426"/>
        <w:jc w:val="both"/>
        <w:rPr>
          <w:rFonts w:ascii="Calibri" w:hAnsi="Calibri"/>
          <w:sz w:val="12"/>
          <w:szCs w:val="12"/>
        </w:rPr>
      </w:pPr>
    </w:p>
    <w:p w14:paraId="2696A235" w14:textId="17579551" w:rsidR="00F85790" w:rsidRPr="00560F29" w:rsidRDefault="00F85790" w:rsidP="0007688A">
      <w:pPr>
        <w:numPr>
          <w:ilvl w:val="0"/>
          <w:numId w:val="24"/>
        </w:numPr>
        <w:ind w:left="426" w:hanging="426"/>
        <w:jc w:val="both"/>
        <w:rPr>
          <w:rFonts w:ascii="Calibri" w:hAnsi="Calibri"/>
          <w:sz w:val="21"/>
          <w:szCs w:val="21"/>
        </w:rPr>
      </w:pPr>
      <w:r w:rsidRPr="00560F29">
        <w:rPr>
          <w:rFonts w:ascii="Calibri" w:hAnsi="Calibri"/>
          <w:b/>
          <w:sz w:val="21"/>
          <w:szCs w:val="21"/>
        </w:rPr>
        <w:t>Nie posiadam / posiadam</w:t>
      </w:r>
      <w:r w:rsidRPr="00560F29">
        <w:rPr>
          <w:rFonts w:ascii="Calibri" w:hAnsi="Calibri"/>
          <w:sz w:val="21"/>
          <w:szCs w:val="21"/>
        </w:rPr>
        <w:t xml:space="preserve"> nieuregulowanych zobowiązań wynikający</w:t>
      </w:r>
      <w:r w:rsidR="00595733">
        <w:rPr>
          <w:rFonts w:ascii="Calibri" w:hAnsi="Calibri"/>
          <w:sz w:val="21"/>
          <w:szCs w:val="21"/>
        </w:rPr>
        <w:t>ch</w:t>
      </w:r>
      <w:r w:rsidRPr="00560F29">
        <w:rPr>
          <w:rFonts w:ascii="Calibri" w:hAnsi="Calibri"/>
          <w:sz w:val="21"/>
          <w:szCs w:val="21"/>
        </w:rPr>
        <w:t xml:space="preserve"> z tytułu zawartych umów cywilnoprawnych;</w:t>
      </w:r>
    </w:p>
    <w:p w14:paraId="7BD98BC4" w14:textId="77777777" w:rsidR="00F85790" w:rsidRPr="00560F29" w:rsidRDefault="00F85790" w:rsidP="0007688A">
      <w:pPr>
        <w:ind w:left="426" w:hanging="426"/>
        <w:jc w:val="both"/>
        <w:rPr>
          <w:rFonts w:ascii="Calibri" w:hAnsi="Calibri"/>
          <w:sz w:val="12"/>
          <w:szCs w:val="12"/>
        </w:rPr>
      </w:pPr>
    </w:p>
    <w:p w14:paraId="63D3C71A" w14:textId="0798F2B5" w:rsidR="00F85790" w:rsidRPr="00560F29" w:rsidRDefault="00F85790" w:rsidP="0007688A">
      <w:pPr>
        <w:numPr>
          <w:ilvl w:val="0"/>
          <w:numId w:val="24"/>
        </w:numPr>
        <w:ind w:left="426" w:hanging="426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Nie </w:t>
      </w:r>
      <w:r w:rsidR="00724032">
        <w:rPr>
          <w:rFonts w:ascii="Calibri" w:hAnsi="Calibri"/>
          <w:b/>
          <w:sz w:val="21"/>
          <w:szCs w:val="21"/>
        </w:rPr>
        <w:t>t</w:t>
      </w:r>
      <w:r w:rsidRPr="00560F29">
        <w:rPr>
          <w:rFonts w:ascii="Calibri" w:hAnsi="Calibri"/>
          <w:b/>
          <w:sz w:val="21"/>
          <w:szCs w:val="21"/>
        </w:rPr>
        <w:t>oczy / toczy się</w:t>
      </w:r>
      <w:r w:rsidRPr="00560F29">
        <w:rPr>
          <w:rFonts w:ascii="Calibri" w:hAnsi="Calibri"/>
          <w:sz w:val="21"/>
          <w:szCs w:val="21"/>
        </w:rPr>
        <w:t xml:space="preserve"> w stosunku do firmy postępowanie upadłościowe i </w:t>
      </w:r>
      <w:r w:rsidRPr="009A4A5A">
        <w:rPr>
          <w:rFonts w:ascii="Calibri" w:hAnsi="Calibri"/>
          <w:b/>
          <w:sz w:val="21"/>
          <w:szCs w:val="21"/>
        </w:rPr>
        <w:t>nie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b/>
          <w:sz w:val="21"/>
          <w:szCs w:val="21"/>
        </w:rPr>
        <w:t xml:space="preserve">został / </w:t>
      </w:r>
      <w:r w:rsidRPr="00560F29">
        <w:rPr>
          <w:rFonts w:ascii="Calibri" w:hAnsi="Calibri"/>
          <w:b/>
          <w:sz w:val="21"/>
          <w:szCs w:val="21"/>
        </w:rPr>
        <w:t>został</w:t>
      </w:r>
      <w:r w:rsidRPr="00560F29">
        <w:rPr>
          <w:rFonts w:ascii="Calibri" w:hAnsi="Calibri"/>
          <w:sz w:val="21"/>
          <w:szCs w:val="21"/>
        </w:rPr>
        <w:t xml:space="preserve"> złożony wniosek o jej likwidację;</w:t>
      </w:r>
    </w:p>
    <w:p w14:paraId="4E8A15AC" w14:textId="77777777" w:rsidR="00F85790" w:rsidRPr="00560F29" w:rsidRDefault="00F85790" w:rsidP="0007688A">
      <w:pPr>
        <w:pStyle w:val="Akapitzlist"/>
        <w:ind w:left="426" w:hanging="426"/>
        <w:rPr>
          <w:rFonts w:ascii="Calibri" w:hAnsi="Calibri"/>
          <w:sz w:val="12"/>
          <w:szCs w:val="12"/>
        </w:rPr>
      </w:pPr>
    </w:p>
    <w:p w14:paraId="226E5089" w14:textId="1CD5C83C" w:rsidR="00F85790" w:rsidRPr="00560F29" w:rsidRDefault="00F85790" w:rsidP="0007688A">
      <w:pPr>
        <w:numPr>
          <w:ilvl w:val="0"/>
          <w:numId w:val="24"/>
        </w:numPr>
        <w:ind w:left="426" w:hanging="426"/>
        <w:jc w:val="both"/>
        <w:rPr>
          <w:rFonts w:ascii="Calibri" w:hAnsi="Calibri"/>
          <w:sz w:val="21"/>
          <w:szCs w:val="21"/>
        </w:rPr>
      </w:pPr>
      <w:r w:rsidRPr="00560F29">
        <w:rPr>
          <w:rFonts w:ascii="Calibri" w:hAnsi="Calibri"/>
          <w:sz w:val="21"/>
          <w:szCs w:val="21"/>
        </w:rPr>
        <w:t xml:space="preserve">W okresie 365 dni przed dniem zgłoszenia oferty </w:t>
      </w:r>
      <w:r w:rsidRPr="009A4A5A">
        <w:rPr>
          <w:rFonts w:ascii="Calibri" w:hAnsi="Calibri"/>
          <w:b/>
          <w:sz w:val="21"/>
          <w:szCs w:val="21"/>
        </w:rPr>
        <w:t>nie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b/>
          <w:sz w:val="21"/>
          <w:szCs w:val="21"/>
        </w:rPr>
        <w:t xml:space="preserve">zostałem / </w:t>
      </w:r>
      <w:r w:rsidRPr="00560F29">
        <w:rPr>
          <w:rFonts w:ascii="Calibri" w:hAnsi="Calibri"/>
          <w:b/>
          <w:sz w:val="21"/>
          <w:szCs w:val="21"/>
        </w:rPr>
        <w:t>zostałem</w:t>
      </w:r>
      <w:r w:rsidRPr="00560F29">
        <w:rPr>
          <w:rFonts w:ascii="Calibri" w:hAnsi="Calibri"/>
          <w:sz w:val="21"/>
          <w:szCs w:val="21"/>
        </w:rPr>
        <w:t xml:space="preserve"> ukarany lub skazany prawomocnym wyrokiem za naruszenie przepisów prawa pracy albo </w:t>
      </w:r>
      <w:r w:rsidRPr="009A4A5A">
        <w:rPr>
          <w:rFonts w:ascii="Calibri" w:hAnsi="Calibri"/>
          <w:b/>
          <w:sz w:val="21"/>
          <w:szCs w:val="21"/>
        </w:rPr>
        <w:t>nie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b/>
          <w:sz w:val="21"/>
          <w:szCs w:val="21"/>
        </w:rPr>
        <w:t>jestem /</w:t>
      </w:r>
      <w:r w:rsidRPr="00560F29">
        <w:rPr>
          <w:rFonts w:ascii="Calibri" w:hAnsi="Calibri"/>
          <w:b/>
          <w:sz w:val="21"/>
          <w:szCs w:val="21"/>
        </w:rPr>
        <w:t xml:space="preserve"> jestem</w:t>
      </w:r>
      <w:r w:rsidRPr="00560F29">
        <w:rPr>
          <w:rFonts w:ascii="Calibri" w:hAnsi="Calibri"/>
          <w:sz w:val="21"/>
          <w:szCs w:val="21"/>
        </w:rPr>
        <w:t xml:space="preserve"> objęty postępowaniem dotyczącym naruszenia przepisów prawa pracy;</w:t>
      </w:r>
    </w:p>
    <w:p w14:paraId="7D146491" w14:textId="77777777" w:rsidR="00F85790" w:rsidRPr="00560F29" w:rsidRDefault="00F85790" w:rsidP="0007688A">
      <w:pPr>
        <w:pStyle w:val="Akapitzlist"/>
        <w:ind w:left="426" w:hanging="426"/>
        <w:rPr>
          <w:rFonts w:ascii="Calibri" w:hAnsi="Calibri"/>
          <w:sz w:val="12"/>
          <w:szCs w:val="12"/>
        </w:rPr>
      </w:pPr>
    </w:p>
    <w:p w14:paraId="126315D9" w14:textId="506F61F7" w:rsidR="00F85790" w:rsidRPr="00560F29" w:rsidRDefault="00F85790" w:rsidP="0007688A">
      <w:pPr>
        <w:numPr>
          <w:ilvl w:val="0"/>
          <w:numId w:val="24"/>
        </w:numPr>
        <w:ind w:left="426" w:hanging="426"/>
        <w:jc w:val="both"/>
        <w:rPr>
          <w:rFonts w:ascii="Calibri" w:hAnsi="Calibri"/>
          <w:sz w:val="21"/>
          <w:szCs w:val="21"/>
        </w:rPr>
      </w:pPr>
      <w:r w:rsidRPr="00560F29">
        <w:rPr>
          <w:rFonts w:ascii="Calibri" w:hAnsi="Calibri"/>
          <w:sz w:val="21"/>
          <w:szCs w:val="21"/>
        </w:rPr>
        <w:t xml:space="preserve">W okresie 24 miesięcy przed złożeniem wniosku </w:t>
      </w:r>
      <w:r w:rsidRPr="00724032">
        <w:rPr>
          <w:rFonts w:ascii="Calibri" w:hAnsi="Calibri"/>
          <w:b/>
          <w:sz w:val="21"/>
          <w:szCs w:val="21"/>
        </w:rPr>
        <w:t>nie</w:t>
      </w:r>
      <w:r>
        <w:rPr>
          <w:rFonts w:ascii="Calibri" w:hAnsi="Calibri"/>
          <w:sz w:val="21"/>
          <w:szCs w:val="21"/>
        </w:rPr>
        <w:t xml:space="preserve"> </w:t>
      </w:r>
      <w:r w:rsidRPr="00560F29">
        <w:rPr>
          <w:rFonts w:ascii="Calibri" w:hAnsi="Calibri"/>
          <w:b/>
          <w:sz w:val="21"/>
          <w:szCs w:val="21"/>
        </w:rPr>
        <w:t>byłem</w:t>
      </w:r>
      <w:r w:rsidRPr="00560F29">
        <w:rPr>
          <w:rFonts w:ascii="Calibri" w:hAnsi="Calibri"/>
          <w:sz w:val="21"/>
          <w:szCs w:val="21"/>
        </w:rPr>
        <w:t xml:space="preserve"> </w:t>
      </w:r>
      <w:r w:rsidRPr="00560F29">
        <w:rPr>
          <w:rFonts w:ascii="Calibri" w:hAnsi="Calibri"/>
          <w:b/>
          <w:sz w:val="21"/>
          <w:szCs w:val="21"/>
        </w:rPr>
        <w:t xml:space="preserve">/ byłem </w:t>
      </w:r>
      <w:r w:rsidRPr="00560F29">
        <w:rPr>
          <w:rFonts w:ascii="Calibri" w:hAnsi="Calibri"/>
          <w:sz w:val="21"/>
          <w:szCs w:val="21"/>
        </w:rPr>
        <w:t xml:space="preserve"> karany za przestępstwa przeciwko obrotowi gospodarczemu;</w:t>
      </w:r>
    </w:p>
    <w:p w14:paraId="7E49F361" w14:textId="77777777" w:rsidR="00F85790" w:rsidRPr="00560F29" w:rsidRDefault="00F85790" w:rsidP="0007688A">
      <w:pPr>
        <w:ind w:left="426" w:hanging="426"/>
        <w:jc w:val="both"/>
        <w:rPr>
          <w:rFonts w:ascii="Calibri" w:hAnsi="Calibri"/>
          <w:sz w:val="12"/>
          <w:szCs w:val="12"/>
        </w:rPr>
      </w:pPr>
    </w:p>
    <w:p w14:paraId="760AD05D" w14:textId="234C4E27" w:rsidR="00F85790" w:rsidRPr="0007688A" w:rsidRDefault="00F85790" w:rsidP="0007688A">
      <w:pPr>
        <w:pStyle w:val="Akapitzlist"/>
        <w:numPr>
          <w:ilvl w:val="0"/>
          <w:numId w:val="24"/>
        </w:numPr>
        <w:shd w:val="clear" w:color="auto" w:fill="FFFFFF"/>
        <w:tabs>
          <w:tab w:val="clear" w:pos="3621"/>
        </w:tabs>
        <w:suppressAutoHyphens w:val="0"/>
        <w:autoSpaceDE/>
        <w:spacing w:line="276" w:lineRule="auto"/>
        <w:ind w:left="426" w:hanging="426"/>
        <w:jc w:val="both"/>
        <w:rPr>
          <w:rStyle w:val="markedcontent"/>
          <w:rFonts w:ascii="Calibri" w:hAnsi="Calibri"/>
          <w:sz w:val="21"/>
          <w:szCs w:val="21"/>
          <w:lang w:eastAsia="pl-PL"/>
        </w:rPr>
      </w:pPr>
      <w:r>
        <w:rPr>
          <w:rStyle w:val="markedcontent"/>
          <w:rFonts w:ascii="Calibri" w:eastAsia="StarSymbol" w:hAnsi="Calibri" w:cs="Arial"/>
          <w:b/>
          <w:sz w:val="21"/>
          <w:szCs w:val="21"/>
        </w:rPr>
        <w:t>Nie j</w:t>
      </w:r>
      <w:r w:rsidRPr="00EA384B">
        <w:rPr>
          <w:rStyle w:val="markedcontent"/>
          <w:rFonts w:ascii="Calibri" w:eastAsia="StarSymbol" w:hAnsi="Calibri" w:cs="Arial"/>
          <w:b/>
          <w:sz w:val="21"/>
          <w:szCs w:val="21"/>
        </w:rPr>
        <w:t>estem / jestem</w:t>
      </w:r>
      <w:r w:rsidRPr="00EA384B">
        <w:rPr>
          <w:rStyle w:val="markedcontent"/>
          <w:rFonts w:ascii="Calibri" w:eastAsia="StarSymbol" w:hAnsi="Calibri" w:cs="Arial"/>
          <w:sz w:val="21"/>
          <w:szCs w:val="21"/>
        </w:rPr>
        <w:t xml:space="preserve"> związany z osobami lub podmiotami, względem których stosowane są środki sankcyjne nałożone w związku z agresją Federacji Rosyjskiej na Ukrainę i które figurują na stosownych listach, zarówno unijnych, jak i krajowych oraz sam </w:t>
      </w:r>
      <w:r w:rsidRPr="009A4A5A">
        <w:rPr>
          <w:rStyle w:val="markedcontent"/>
          <w:rFonts w:ascii="Calibri" w:eastAsia="StarSymbol" w:hAnsi="Calibri" w:cs="Arial"/>
          <w:b/>
          <w:sz w:val="21"/>
          <w:szCs w:val="21"/>
        </w:rPr>
        <w:t>nie</w:t>
      </w:r>
      <w:r>
        <w:rPr>
          <w:rStyle w:val="markedcontent"/>
          <w:rFonts w:ascii="Calibri" w:eastAsia="StarSymbol" w:hAnsi="Calibri" w:cs="Arial"/>
          <w:sz w:val="21"/>
          <w:szCs w:val="21"/>
        </w:rPr>
        <w:t xml:space="preserve"> </w:t>
      </w:r>
      <w:r w:rsidRPr="00EA384B">
        <w:rPr>
          <w:rStyle w:val="markedcontent"/>
          <w:rFonts w:ascii="Calibri" w:eastAsia="StarSymbol" w:hAnsi="Calibri" w:cs="Arial"/>
          <w:b/>
          <w:sz w:val="21"/>
          <w:szCs w:val="21"/>
        </w:rPr>
        <w:t>znajduję /</w:t>
      </w:r>
      <w:r w:rsidRPr="00EA384B">
        <w:rPr>
          <w:rStyle w:val="markedcontent"/>
          <w:rFonts w:ascii="Calibri" w:eastAsia="StarSymbol" w:hAnsi="Calibri" w:cs="Arial"/>
          <w:sz w:val="21"/>
          <w:szCs w:val="21"/>
        </w:rPr>
        <w:t xml:space="preserve"> </w:t>
      </w:r>
      <w:r w:rsidRPr="00EA384B">
        <w:rPr>
          <w:rStyle w:val="markedcontent"/>
          <w:rFonts w:ascii="Calibri" w:eastAsia="StarSymbol" w:hAnsi="Calibri" w:cs="Arial"/>
          <w:b/>
          <w:sz w:val="21"/>
          <w:szCs w:val="21"/>
        </w:rPr>
        <w:t>znajduję</w:t>
      </w:r>
      <w:r w:rsidRPr="00EA384B">
        <w:rPr>
          <w:rStyle w:val="markedcontent"/>
          <w:rFonts w:ascii="Calibri" w:eastAsia="StarSymbol" w:hAnsi="Calibri" w:cs="Arial"/>
          <w:sz w:val="21"/>
          <w:szCs w:val="21"/>
        </w:rPr>
        <w:t xml:space="preserve"> się na takiej liście</w:t>
      </w:r>
      <w:r w:rsidR="0007688A">
        <w:rPr>
          <w:rStyle w:val="markedcontent"/>
          <w:rFonts w:ascii="Calibri" w:eastAsia="StarSymbol" w:hAnsi="Calibri" w:cs="Arial"/>
          <w:sz w:val="21"/>
          <w:szCs w:val="21"/>
        </w:rPr>
        <w:t>;</w:t>
      </w:r>
    </w:p>
    <w:p w14:paraId="1A8D836D" w14:textId="77777777" w:rsidR="0007688A" w:rsidRPr="0007688A" w:rsidRDefault="0007688A" w:rsidP="0007688A">
      <w:pPr>
        <w:pStyle w:val="Akapitzlist"/>
        <w:shd w:val="clear" w:color="auto" w:fill="FFFFFF"/>
        <w:suppressAutoHyphens w:val="0"/>
        <w:autoSpaceDE/>
        <w:spacing w:line="276" w:lineRule="auto"/>
        <w:ind w:left="426"/>
        <w:jc w:val="both"/>
        <w:rPr>
          <w:rStyle w:val="markedcontent"/>
          <w:rFonts w:ascii="Calibri" w:hAnsi="Calibri"/>
          <w:sz w:val="12"/>
          <w:szCs w:val="12"/>
          <w:lang w:eastAsia="pl-PL"/>
        </w:rPr>
      </w:pPr>
    </w:p>
    <w:p w14:paraId="13585136" w14:textId="415F017D" w:rsidR="0007688A" w:rsidRPr="0007688A" w:rsidRDefault="0007688A" w:rsidP="0007688A">
      <w:pPr>
        <w:pStyle w:val="Akapitzlist"/>
        <w:numPr>
          <w:ilvl w:val="0"/>
          <w:numId w:val="24"/>
        </w:numPr>
        <w:shd w:val="clear" w:color="auto" w:fill="FFFFFF"/>
        <w:tabs>
          <w:tab w:val="clear" w:pos="3621"/>
        </w:tabs>
        <w:suppressAutoHyphens w:val="0"/>
        <w:autoSpaceDE/>
        <w:spacing w:line="276" w:lineRule="auto"/>
        <w:ind w:left="426" w:hanging="426"/>
        <w:jc w:val="both"/>
        <w:rPr>
          <w:rFonts w:ascii="Calibri" w:hAnsi="Calibri"/>
          <w:sz w:val="21"/>
          <w:szCs w:val="21"/>
          <w:lang w:eastAsia="pl-PL"/>
        </w:rPr>
      </w:pPr>
      <w:r w:rsidRPr="0007688A">
        <w:rPr>
          <w:rFonts w:asciiTheme="minorHAnsi" w:hAnsiTheme="minorHAnsi"/>
          <w:sz w:val="21"/>
          <w:szCs w:val="21"/>
        </w:rPr>
        <w:t xml:space="preserve">W ostatnich 6 miesiącach przed złożeniem wniosku w zakładzie </w:t>
      </w:r>
      <w:r w:rsidRPr="0007688A">
        <w:rPr>
          <w:rFonts w:asciiTheme="minorHAnsi" w:hAnsiTheme="minorHAnsi"/>
          <w:b/>
          <w:sz w:val="21"/>
          <w:szCs w:val="21"/>
        </w:rPr>
        <w:t>nie</w:t>
      </w:r>
      <w:r>
        <w:rPr>
          <w:rFonts w:asciiTheme="minorHAnsi" w:hAnsiTheme="minorHAnsi"/>
          <w:sz w:val="21"/>
          <w:szCs w:val="21"/>
        </w:rPr>
        <w:t xml:space="preserve"> </w:t>
      </w:r>
      <w:r w:rsidRPr="0007688A">
        <w:rPr>
          <w:rFonts w:asciiTheme="minorHAnsi" w:hAnsiTheme="minorHAnsi"/>
          <w:b/>
          <w:sz w:val="21"/>
          <w:szCs w:val="21"/>
        </w:rPr>
        <w:t>nastąpił / nastąpił</w:t>
      </w:r>
      <w:r w:rsidRPr="0007688A">
        <w:rPr>
          <w:rFonts w:asciiTheme="minorHAnsi" w:hAnsiTheme="minorHAnsi"/>
          <w:sz w:val="21"/>
          <w:szCs w:val="21"/>
        </w:rPr>
        <w:t xml:space="preserve"> spadek zatrudnienia z przyczyn dotyczących zakładu pracy;</w:t>
      </w:r>
    </w:p>
    <w:p w14:paraId="41F7B9A0" w14:textId="77777777" w:rsidR="0007688A" w:rsidRPr="0007688A" w:rsidRDefault="0007688A" w:rsidP="0007688A">
      <w:pPr>
        <w:pStyle w:val="Akapitzlist"/>
        <w:shd w:val="clear" w:color="auto" w:fill="FFFFFF"/>
        <w:suppressAutoHyphens w:val="0"/>
        <w:autoSpaceDE/>
        <w:spacing w:line="276" w:lineRule="auto"/>
        <w:ind w:left="426"/>
        <w:jc w:val="both"/>
        <w:rPr>
          <w:rFonts w:ascii="Calibri" w:hAnsi="Calibri"/>
          <w:sz w:val="12"/>
          <w:szCs w:val="12"/>
          <w:lang w:eastAsia="pl-PL"/>
        </w:rPr>
      </w:pPr>
    </w:p>
    <w:p w14:paraId="6FE990F0" w14:textId="64C05D44" w:rsidR="0007688A" w:rsidRPr="00D82A33" w:rsidRDefault="0007688A" w:rsidP="0007688A">
      <w:pPr>
        <w:pStyle w:val="Akapitzlist"/>
        <w:numPr>
          <w:ilvl w:val="0"/>
          <w:numId w:val="24"/>
        </w:numPr>
        <w:shd w:val="clear" w:color="auto" w:fill="FFFFFF"/>
        <w:tabs>
          <w:tab w:val="clear" w:pos="3621"/>
        </w:tabs>
        <w:suppressAutoHyphens w:val="0"/>
        <w:autoSpaceDE/>
        <w:spacing w:line="276" w:lineRule="auto"/>
        <w:ind w:left="426" w:hanging="426"/>
        <w:jc w:val="both"/>
        <w:rPr>
          <w:rFonts w:ascii="Calibri" w:hAnsi="Calibri"/>
          <w:sz w:val="21"/>
          <w:szCs w:val="21"/>
          <w:lang w:eastAsia="pl-PL"/>
        </w:rPr>
      </w:pPr>
      <w:r w:rsidRPr="0007688A">
        <w:rPr>
          <w:rFonts w:asciiTheme="minorHAnsi" w:hAnsiTheme="minorHAnsi"/>
          <w:sz w:val="21"/>
          <w:szCs w:val="21"/>
        </w:rPr>
        <w:t>Organizacja stażu dla skierowanego bezrobotnego nie będzie przyczyną zwolnień pracowników   zatrudnionych w zakładzie;</w:t>
      </w:r>
    </w:p>
    <w:p w14:paraId="276EC550" w14:textId="77777777" w:rsidR="00D82A33" w:rsidRPr="00D82A33" w:rsidRDefault="00D82A33" w:rsidP="00D82A33">
      <w:pPr>
        <w:pStyle w:val="Akapitzlist"/>
        <w:shd w:val="clear" w:color="auto" w:fill="FFFFFF"/>
        <w:suppressAutoHyphens w:val="0"/>
        <w:autoSpaceDE/>
        <w:spacing w:line="276" w:lineRule="auto"/>
        <w:ind w:left="426"/>
        <w:jc w:val="both"/>
        <w:rPr>
          <w:rFonts w:ascii="Calibri" w:hAnsi="Calibri"/>
          <w:sz w:val="12"/>
          <w:szCs w:val="12"/>
          <w:lang w:eastAsia="pl-PL"/>
        </w:rPr>
      </w:pPr>
    </w:p>
    <w:p w14:paraId="5F946354" w14:textId="34F7EC63" w:rsidR="00D82A33" w:rsidRPr="00D82A33" w:rsidRDefault="0007688A" w:rsidP="00D82A33">
      <w:pPr>
        <w:pStyle w:val="Akapitzlist"/>
        <w:numPr>
          <w:ilvl w:val="0"/>
          <w:numId w:val="24"/>
        </w:numPr>
        <w:shd w:val="clear" w:color="auto" w:fill="FFFFFF"/>
        <w:tabs>
          <w:tab w:val="clear" w:pos="3621"/>
        </w:tabs>
        <w:suppressAutoHyphens w:val="0"/>
        <w:autoSpaceDE/>
        <w:spacing w:line="276" w:lineRule="auto"/>
        <w:ind w:left="426" w:hanging="426"/>
        <w:jc w:val="both"/>
        <w:rPr>
          <w:rFonts w:ascii="Calibri" w:hAnsi="Calibri"/>
          <w:sz w:val="21"/>
          <w:szCs w:val="21"/>
          <w:lang w:eastAsia="pl-PL"/>
        </w:rPr>
      </w:pPr>
      <w:r w:rsidRPr="0007688A">
        <w:rPr>
          <w:rFonts w:asciiTheme="minorHAnsi" w:hAnsiTheme="minorHAnsi"/>
          <w:sz w:val="21"/>
          <w:szCs w:val="21"/>
        </w:rPr>
        <w:t>Zapoznałem się z Regulaminem organizacji staży dla osób bezrobotnych skierowanych przez Powiatowy Urząd Pracy dla Miasta Torunia;</w:t>
      </w:r>
    </w:p>
    <w:p w14:paraId="2634515B" w14:textId="77777777" w:rsidR="00D82A33" w:rsidRPr="00DC4335" w:rsidRDefault="00D82A33" w:rsidP="00D82A33">
      <w:pPr>
        <w:pStyle w:val="Akapitzlist"/>
        <w:shd w:val="clear" w:color="auto" w:fill="FFFFFF"/>
        <w:suppressAutoHyphens w:val="0"/>
        <w:autoSpaceDE/>
        <w:spacing w:line="276" w:lineRule="auto"/>
        <w:ind w:left="426"/>
        <w:jc w:val="both"/>
        <w:rPr>
          <w:rFonts w:ascii="Calibri" w:hAnsi="Calibri"/>
          <w:sz w:val="12"/>
          <w:szCs w:val="12"/>
          <w:lang w:eastAsia="pl-PL"/>
        </w:rPr>
      </w:pPr>
    </w:p>
    <w:p w14:paraId="0AD81366" w14:textId="657A3EFF" w:rsidR="0007688A" w:rsidRPr="0007688A" w:rsidRDefault="0007688A" w:rsidP="0007688A">
      <w:pPr>
        <w:pStyle w:val="Akapitzlist"/>
        <w:numPr>
          <w:ilvl w:val="0"/>
          <w:numId w:val="24"/>
        </w:numPr>
        <w:shd w:val="clear" w:color="auto" w:fill="FFFFFF"/>
        <w:tabs>
          <w:tab w:val="clear" w:pos="3621"/>
        </w:tabs>
        <w:suppressAutoHyphens w:val="0"/>
        <w:autoSpaceDE/>
        <w:spacing w:line="276" w:lineRule="auto"/>
        <w:ind w:left="426" w:hanging="426"/>
        <w:jc w:val="both"/>
        <w:rPr>
          <w:rStyle w:val="markedcontent"/>
          <w:rFonts w:ascii="Calibri" w:hAnsi="Calibri"/>
          <w:sz w:val="21"/>
          <w:szCs w:val="21"/>
          <w:lang w:eastAsia="pl-PL"/>
        </w:rPr>
      </w:pPr>
      <w:r w:rsidRPr="0007688A">
        <w:rPr>
          <w:rFonts w:asciiTheme="minorHAnsi" w:hAnsiTheme="minorHAnsi"/>
          <w:sz w:val="21"/>
          <w:szCs w:val="21"/>
        </w:rPr>
        <w:t>Zapoznałem się z klauzulą informacyjną dla przedsiębiorców w zakresie przetwarzania danych osobowych.</w:t>
      </w:r>
    </w:p>
    <w:p w14:paraId="48EA96E1" w14:textId="77777777" w:rsidR="0007688A" w:rsidRPr="00941AAD" w:rsidRDefault="0007688A" w:rsidP="0007688A">
      <w:pPr>
        <w:spacing w:line="276" w:lineRule="auto"/>
        <w:ind w:left="2946"/>
        <w:rPr>
          <w:rFonts w:asciiTheme="minorHAnsi" w:hAnsiTheme="minorHAnsi"/>
          <w:sz w:val="22"/>
          <w:szCs w:val="22"/>
        </w:rPr>
      </w:pPr>
    </w:p>
    <w:p w14:paraId="17E87101" w14:textId="77777777" w:rsidR="00F85790" w:rsidRPr="00560F29" w:rsidRDefault="00F85790" w:rsidP="00F85790">
      <w:pPr>
        <w:tabs>
          <w:tab w:val="num" w:pos="284"/>
        </w:tabs>
        <w:ind w:left="284" w:hanging="284"/>
        <w:jc w:val="both"/>
        <w:rPr>
          <w:rFonts w:ascii="Calibri" w:hAnsi="Calibri"/>
          <w:sz w:val="12"/>
          <w:szCs w:val="12"/>
        </w:rPr>
      </w:pPr>
    </w:p>
    <w:p w14:paraId="09A1F943" w14:textId="77777777" w:rsidR="00F85790" w:rsidRPr="00560F29" w:rsidRDefault="00F85790" w:rsidP="00F85790">
      <w:pPr>
        <w:tabs>
          <w:tab w:val="num" w:pos="284"/>
        </w:tabs>
        <w:ind w:left="284" w:hanging="284"/>
        <w:jc w:val="both"/>
        <w:rPr>
          <w:rFonts w:ascii="Calibri" w:hAnsi="Calibri"/>
          <w:sz w:val="12"/>
          <w:szCs w:val="12"/>
        </w:rPr>
      </w:pPr>
    </w:p>
    <w:p w14:paraId="2531C65A" w14:textId="4DF4A0E2" w:rsidR="00F3495E" w:rsidRPr="00941AAD" w:rsidRDefault="00F3495E" w:rsidP="00F3495E">
      <w:pPr>
        <w:jc w:val="both"/>
        <w:rPr>
          <w:rFonts w:asciiTheme="minorHAnsi" w:hAnsiTheme="minorHAnsi"/>
          <w:sz w:val="24"/>
          <w:szCs w:val="24"/>
        </w:rPr>
      </w:pP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sz w:val="24"/>
          <w:szCs w:val="24"/>
        </w:rPr>
        <w:tab/>
      </w:r>
      <w:r w:rsidR="00BA24C1">
        <w:rPr>
          <w:rFonts w:asciiTheme="minorHAnsi" w:hAnsiTheme="minorHAnsi"/>
          <w:sz w:val="24"/>
          <w:szCs w:val="24"/>
        </w:rPr>
        <w:t xml:space="preserve"> </w:t>
      </w:r>
      <w:r w:rsidRPr="00941AAD">
        <w:rPr>
          <w:rFonts w:asciiTheme="minorHAnsi" w:hAnsiTheme="minorHAnsi"/>
          <w:sz w:val="24"/>
          <w:szCs w:val="24"/>
        </w:rPr>
        <w:t xml:space="preserve">             </w:t>
      </w:r>
      <w:r w:rsidR="00D82A33">
        <w:rPr>
          <w:rFonts w:asciiTheme="minorHAnsi" w:hAnsiTheme="minorHAnsi"/>
          <w:sz w:val="24"/>
          <w:szCs w:val="24"/>
        </w:rPr>
        <w:t>____________________________</w:t>
      </w:r>
    </w:p>
    <w:p w14:paraId="5AAF66BB" w14:textId="3CCCD9D0" w:rsidR="00525800" w:rsidRDefault="00F3495E" w:rsidP="00F3495E">
      <w:pPr>
        <w:jc w:val="both"/>
        <w:rPr>
          <w:rFonts w:asciiTheme="minorHAnsi" w:hAnsiTheme="minorHAnsi"/>
          <w:sz w:val="18"/>
          <w:szCs w:val="18"/>
        </w:rPr>
      </w:pP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sz w:val="24"/>
          <w:szCs w:val="24"/>
        </w:rPr>
        <w:tab/>
      </w:r>
      <w:r w:rsidR="00BA24C1">
        <w:rPr>
          <w:rFonts w:asciiTheme="minorHAnsi" w:hAnsiTheme="minorHAnsi"/>
          <w:sz w:val="24"/>
          <w:szCs w:val="24"/>
        </w:rPr>
        <w:t xml:space="preserve">                              </w:t>
      </w:r>
      <w:r w:rsidR="00BA24C1">
        <w:rPr>
          <w:rFonts w:asciiTheme="minorHAnsi" w:hAnsiTheme="minorHAnsi"/>
          <w:sz w:val="16"/>
          <w:szCs w:val="16"/>
        </w:rPr>
        <w:t>(podpis   Wnioskodawcy)</w:t>
      </w:r>
    </w:p>
    <w:p w14:paraId="1604EA97" w14:textId="77777777" w:rsidR="006D69EE" w:rsidRDefault="006D69EE" w:rsidP="00F3495E">
      <w:pPr>
        <w:jc w:val="both"/>
        <w:rPr>
          <w:rFonts w:asciiTheme="minorHAnsi" w:hAnsiTheme="minorHAnsi"/>
          <w:sz w:val="18"/>
          <w:szCs w:val="18"/>
        </w:rPr>
      </w:pPr>
    </w:p>
    <w:p w14:paraId="55A86C22" w14:textId="77777777" w:rsidR="006D69EE" w:rsidRDefault="006D69EE" w:rsidP="00F3495E">
      <w:pPr>
        <w:jc w:val="both"/>
        <w:rPr>
          <w:rFonts w:asciiTheme="minorHAnsi" w:hAnsiTheme="minorHAnsi"/>
          <w:sz w:val="18"/>
          <w:szCs w:val="18"/>
        </w:rPr>
      </w:pPr>
    </w:p>
    <w:p w14:paraId="394946EB" w14:textId="77777777" w:rsidR="006D69EE" w:rsidRDefault="006D69EE" w:rsidP="00F3495E">
      <w:pPr>
        <w:jc w:val="both"/>
        <w:rPr>
          <w:rFonts w:asciiTheme="minorHAnsi" w:hAnsiTheme="minorHAnsi"/>
          <w:sz w:val="18"/>
          <w:szCs w:val="18"/>
        </w:rPr>
      </w:pPr>
    </w:p>
    <w:p w14:paraId="4B3274CB" w14:textId="77777777" w:rsidR="006D69EE" w:rsidRDefault="006D69EE" w:rsidP="00F3495E">
      <w:pPr>
        <w:jc w:val="both"/>
        <w:rPr>
          <w:rFonts w:asciiTheme="minorHAnsi" w:hAnsiTheme="minorHAnsi"/>
          <w:sz w:val="18"/>
          <w:szCs w:val="18"/>
        </w:rPr>
      </w:pPr>
    </w:p>
    <w:p w14:paraId="69B77E43" w14:textId="77777777" w:rsidR="006D69EE" w:rsidRDefault="006D69EE" w:rsidP="00F3495E">
      <w:pPr>
        <w:jc w:val="both"/>
        <w:rPr>
          <w:rFonts w:asciiTheme="minorHAnsi" w:hAnsiTheme="minorHAnsi"/>
          <w:sz w:val="18"/>
          <w:szCs w:val="18"/>
        </w:rPr>
      </w:pPr>
    </w:p>
    <w:p w14:paraId="3F73CD78" w14:textId="77777777" w:rsidR="00525800" w:rsidRPr="00941AAD" w:rsidRDefault="00525800" w:rsidP="00F3495E">
      <w:pPr>
        <w:jc w:val="both"/>
        <w:rPr>
          <w:rFonts w:asciiTheme="minorHAnsi" w:hAnsiTheme="minorHAnsi"/>
          <w:sz w:val="18"/>
          <w:szCs w:val="18"/>
        </w:rPr>
      </w:pPr>
    </w:p>
    <w:p w14:paraId="589E5B78" w14:textId="77777777" w:rsidR="00F3495E" w:rsidRPr="00941AAD" w:rsidRDefault="00F3495E" w:rsidP="00F3495E">
      <w:pPr>
        <w:jc w:val="both"/>
        <w:rPr>
          <w:rFonts w:asciiTheme="minorHAnsi" w:hAnsiTheme="minorHAnsi"/>
          <w:sz w:val="18"/>
          <w:szCs w:val="18"/>
          <w:u w:val="single"/>
        </w:rPr>
      </w:pP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color w:val="FF0000"/>
          <w:sz w:val="18"/>
          <w:szCs w:val="18"/>
          <w:u w:val="single"/>
        </w:rPr>
        <w:t xml:space="preserve">                                 </w:t>
      </w:r>
    </w:p>
    <w:p w14:paraId="55E6FF0C" w14:textId="762EC5D4" w:rsidR="00086853" w:rsidRDefault="00086853" w:rsidP="00DC4335">
      <w:pPr>
        <w:jc w:val="both"/>
        <w:rPr>
          <w:rFonts w:asciiTheme="minorHAnsi" w:hAnsiTheme="minorHAnsi"/>
        </w:rPr>
        <w:sectPr w:rsidR="00086853" w:rsidSect="00804E87">
          <w:pgSz w:w="11906" w:h="16838"/>
          <w:pgMar w:top="964" w:right="1276" w:bottom="1135" w:left="1418" w:header="709" w:footer="709" w:gutter="0"/>
          <w:cols w:space="708"/>
          <w:docGrid w:linePitch="360"/>
        </w:sectPr>
      </w:pPr>
    </w:p>
    <w:p w14:paraId="19D362AD" w14:textId="77777777" w:rsidR="00086853" w:rsidRPr="005212DA" w:rsidRDefault="00086853" w:rsidP="00086853">
      <w:pPr>
        <w:ind w:left="2835" w:firstLine="709"/>
        <w:jc w:val="right"/>
        <w:rPr>
          <w:rFonts w:asciiTheme="minorHAnsi" w:hAnsiTheme="minorHAnsi"/>
          <w:bCs/>
          <w:sz w:val="24"/>
          <w:szCs w:val="24"/>
          <w:lang w:eastAsia="pl-PL"/>
        </w:rPr>
      </w:pPr>
      <w:r w:rsidRPr="005212DA">
        <w:rPr>
          <w:rFonts w:asciiTheme="minorHAnsi" w:hAnsiTheme="minorHAnsi"/>
          <w:bCs/>
          <w:sz w:val="24"/>
          <w:szCs w:val="24"/>
          <w:lang w:eastAsia="pl-PL"/>
        </w:rPr>
        <w:t>Załącznik nr 3</w:t>
      </w:r>
    </w:p>
    <w:p w14:paraId="5D7D4F3A" w14:textId="77777777" w:rsidR="00086853" w:rsidRPr="005E3E91" w:rsidRDefault="00086853" w:rsidP="00086853">
      <w:pPr>
        <w:spacing w:before="100" w:beforeAutospacing="1" w:after="120"/>
        <w:ind w:left="2836" w:firstLine="709"/>
        <w:rPr>
          <w:sz w:val="24"/>
          <w:szCs w:val="24"/>
          <w:lang w:eastAsia="pl-PL"/>
        </w:rPr>
      </w:pPr>
      <w:r w:rsidRPr="005E3E91">
        <w:rPr>
          <w:rFonts w:ascii="Verdana" w:hAnsi="Verdana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 wp14:anchorId="04AEAE01" wp14:editId="3C5607D2">
            <wp:simplePos x="0" y="0"/>
            <wp:positionH relativeFrom="column">
              <wp:posOffset>-56515</wp:posOffset>
            </wp:positionH>
            <wp:positionV relativeFrom="paragraph">
              <wp:posOffset>-32385</wp:posOffset>
            </wp:positionV>
            <wp:extent cx="943610" cy="622935"/>
            <wp:effectExtent l="0" t="0" r="8890" b="5715"/>
            <wp:wrapSquare wrapText="bothSides"/>
            <wp:docPr id="2" name="Obraz 2" descr="\\platnik\udostepnione\home\sstegenta\Pulpit\papier firmowy\PUP papier firm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platnik\udostepnione\home\sstegenta\Pulpit\papier firmowy\PUP papier firmow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3" r="71054" b="9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sz w:val="24"/>
          <w:szCs w:val="24"/>
          <w:lang w:eastAsia="pl-PL"/>
        </w:rPr>
        <w:t>Z</w:t>
      </w:r>
      <w:r w:rsidRPr="005E3E91">
        <w:rPr>
          <w:rFonts w:ascii="Verdana" w:hAnsi="Verdana"/>
          <w:b/>
          <w:bCs/>
          <w:sz w:val="24"/>
          <w:szCs w:val="24"/>
          <w:lang w:eastAsia="pl-PL"/>
        </w:rPr>
        <w:t xml:space="preserve">GŁOSZENIE </w:t>
      </w:r>
      <w:r>
        <w:rPr>
          <w:rFonts w:ascii="Verdana" w:hAnsi="Verdana"/>
          <w:b/>
          <w:bCs/>
          <w:sz w:val="24"/>
          <w:szCs w:val="24"/>
          <w:lang w:eastAsia="pl-PL"/>
        </w:rPr>
        <w:t>OFERTY STAŻU</w:t>
      </w:r>
    </w:p>
    <w:p w14:paraId="2B554FBE" w14:textId="77777777" w:rsidR="00086853" w:rsidRPr="00086853" w:rsidRDefault="00086853" w:rsidP="00086853">
      <w:pPr>
        <w:pStyle w:val="Tekstblokowy1"/>
        <w:spacing w:line="240" w:lineRule="auto"/>
        <w:ind w:left="0" w:right="-30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716"/>
        <w:gridCol w:w="2662"/>
        <w:gridCol w:w="2640"/>
      </w:tblGrid>
      <w:tr w:rsidR="00086853" w:rsidRPr="00086853" w14:paraId="0DC49FCC" w14:textId="77777777" w:rsidTr="00A2712C">
        <w:tc>
          <w:tcPr>
            <w:tcW w:w="10534" w:type="dxa"/>
            <w:gridSpan w:val="4"/>
            <w:shd w:val="clear" w:color="auto" w:fill="auto"/>
          </w:tcPr>
          <w:p w14:paraId="02E1068A" w14:textId="77777777" w:rsidR="00086853" w:rsidRPr="00086853" w:rsidRDefault="00086853" w:rsidP="00A2712C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b/>
                <w:bCs/>
                <w:sz w:val="22"/>
                <w:szCs w:val="22"/>
                <w:lang w:eastAsia="pl-PL"/>
              </w:rPr>
              <w:t>I. Dane dotyczące pracodawcy</w:t>
            </w:r>
          </w:p>
        </w:tc>
      </w:tr>
      <w:tr w:rsidR="00086853" w:rsidRPr="00086853" w14:paraId="2502B363" w14:textId="77777777" w:rsidTr="00A2712C">
        <w:tc>
          <w:tcPr>
            <w:tcW w:w="5232" w:type="dxa"/>
            <w:gridSpan w:val="2"/>
            <w:shd w:val="clear" w:color="auto" w:fill="auto"/>
          </w:tcPr>
          <w:p w14:paraId="4B330969" w14:textId="77777777" w:rsidR="00086853" w:rsidRPr="00086853" w:rsidRDefault="00086853" w:rsidP="00A2712C">
            <w:pPr>
              <w:spacing w:before="40" w:after="4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1. Nazwa pracodawcy:</w:t>
            </w:r>
          </w:p>
          <w:p w14:paraId="7FFCE9BE" w14:textId="77777777" w:rsidR="00086853" w:rsidRPr="00086853" w:rsidRDefault="00086853" w:rsidP="00A2712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..........................................................................................</w:t>
            </w:r>
          </w:p>
          <w:p w14:paraId="24A00DBE" w14:textId="77777777" w:rsidR="00086853" w:rsidRPr="00086853" w:rsidRDefault="00086853" w:rsidP="00A2712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..........................................................................................</w:t>
            </w:r>
          </w:p>
          <w:p w14:paraId="2B3C0545" w14:textId="77777777" w:rsidR="00086853" w:rsidRPr="00086853" w:rsidRDefault="00086853" w:rsidP="00A2712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..........................................................................................</w:t>
            </w:r>
          </w:p>
          <w:p w14:paraId="38A2FA57" w14:textId="77777777" w:rsidR="00086853" w:rsidRPr="00086853" w:rsidRDefault="00086853" w:rsidP="00A2712C">
            <w:pPr>
              <w:spacing w:after="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76EA9D" wp14:editId="2C137562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B166DD" id="Prostokąt 6" o:spid="_x0000_s1026" style="position:absolute;margin-left:129.65pt;margin-top:.6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bWlwIAAII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8AFD1C" wp14:editId="4C1CB9BE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4445</wp:posOffset>
                      </wp:positionV>
                      <wp:extent cx="114300" cy="1238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DE1E0E" id="Prostokąt 3" o:spid="_x0000_s1026" style="position:absolute;margin-left:99.05pt;margin-top:.3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8clwIAAIIFAAAOAAAAZHJzL2Uyb0RvYy54bWysVN1O2zAUvp+0d7B8P9K0Zb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Agencja zatrudnienia:     Tak      Nie  Nr KRAZ</w:t>
            </w:r>
            <w:r w:rsidRPr="00086853">
              <w:rPr>
                <w:rFonts w:asciiTheme="minorHAnsi" w:hAnsiTheme="minorHAnsi"/>
                <w:sz w:val="22"/>
                <w:szCs w:val="22"/>
              </w:rPr>
              <w:t>...................</w:t>
            </w:r>
          </w:p>
        </w:tc>
        <w:tc>
          <w:tcPr>
            <w:tcW w:w="5302" w:type="dxa"/>
            <w:gridSpan w:val="2"/>
            <w:shd w:val="clear" w:color="auto" w:fill="auto"/>
          </w:tcPr>
          <w:p w14:paraId="5F6AA003" w14:textId="77777777" w:rsidR="00086853" w:rsidRPr="00086853" w:rsidRDefault="00086853" w:rsidP="00A2712C">
            <w:pPr>
              <w:pStyle w:val="NormalnyWeb"/>
              <w:spacing w:before="40" w:beforeAutospacing="0" w:after="24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2. Adres pracodawcy:</w:t>
            </w:r>
          </w:p>
          <w:p w14:paraId="18898D13" w14:textId="77777777" w:rsidR="00086853" w:rsidRPr="00086853" w:rsidRDefault="00086853" w:rsidP="00A2712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ulica.................................................................................</w:t>
            </w:r>
          </w:p>
          <w:p w14:paraId="6FF5E0A6" w14:textId="77777777" w:rsidR="00086853" w:rsidRPr="00086853" w:rsidRDefault="00086853" w:rsidP="00A2712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miejscowość....................................................................</w:t>
            </w:r>
          </w:p>
          <w:p w14:paraId="46B83CD6" w14:textId="77777777" w:rsidR="00086853" w:rsidRPr="00086853" w:rsidRDefault="00086853" w:rsidP="00A2712C">
            <w:pPr>
              <w:pStyle w:val="NormalnyWeb"/>
              <w:spacing w:after="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kod pocztowy  _ _ - _ _ _</w:t>
            </w:r>
          </w:p>
        </w:tc>
      </w:tr>
      <w:tr w:rsidR="00086853" w:rsidRPr="00086853" w14:paraId="0D98A21A" w14:textId="77777777" w:rsidTr="00A2712C">
        <w:trPr>
          <w:trHeight w:val="1959"/>
        </w:trPr>
        <w:tc>
          <w:tcPr>
            <w:tcW w:w="5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A8A80A" w14:textId="77777777" w:rsidR="00086853" w:rsidRPr="00086853" w:rsidRDefault="00086853" w:rsidP="00A2712C">
            <w:pPr>
              <w:spacing w:before="4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3. Imię i nazwisko osoby wskazanej przez pracodawcę do kontaktów z PUP:</w:t>
            </w:r>
          </w:p>
          <w:p w14:paraId="284387FD" w14:textId="77777777"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  <w:p w14:paraId="41C4AE3B" w14:textId="77777777" w:rsidR="00086853" w:rsidRPr="00086853" w:rsidRDefault="00086853" w:rsidP="00A2712C">
            <w:pPr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..........................................................................................</w:t>
            </w:r>
          </w:p>
          <w:p w14:paraId="315CE58D" w14:textId="77777777" w:rsidR="00086853" w:rsidRPr="00086853" w:rsidRDefault="00086853" w:rsidP="00A2712C">
            <w:pPr>
              <w:spacing w:before="40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telefon lub inny sposób kontaktu:</w:t>
            </w:r>
          </w:p>
          <w:p w14:paraId="53DF1D13" w14:textId="77777777" w:rsidR="00086853" w:rsidRPr="00086853" w:rsidRDefault="00086853" w:rsidP="00A2712C">
            <w:pPr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  <w:p w14:paraId="316B4D5A" w14:textId="77777777" w:rsidR="00086853" w:rsidRPr="00086853" w:rsidRDefault="00086853" w:rsidP="00A2712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..........................................................................................</w:t>
            </w:r>
          </w:p>
        </w:tc>
        <w:tc>
          <w:tcPr>
            <w:tcW w:w="5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833B4D" w14:textId="2ECC609C" w:rsidR="00086853" w:rsidRPr="00086853" w:rsidRDefault="00086853" w:rsidP="00A2712C">
            <w:pPr>
              <w:pStyle w:val="NormalnyWeb"/>
              <w:spacing w:before="0" w:beforeAutospacing="0" w:after="120"/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 xml:space="preserve">4. Preferowana forma </w:t>
            </w:r>
            <w:r w:rsidR="0022060C">
              <w:rPr>
                <w:rFonts w:asciiTheme="minorHAnsi" w:hAnsiTheme="minorHAnsi"/>
                <w:sz w:val="22"/>
                <w:szCs w:val="22"/>
              </w:rPr>
              <w:t xml:space="preserve">kontaktu </w:t>
            </w:r>
            <w:r w:rsidRPr="00086853">
              <w:rPr>
                <w:rFonts w:asciiTheme="minorHAnsi" w:hAnsiTheme="minorHAnsi"/>
                <w:sz w:val="22"/>
                <w:szCs w:val="22"/>
              </w:rPr>
              <w:t xml:space="preserve">kandydatów </w:t>
            </w:r>
            <w:r w:rsidR="0022060C">
              <w:rPr>
                <w:rFonts w:asciiTheme="minorHAnsi" w:hAnsiTheme="minorHAnsi"/>
                <w:sz w:val="22"/>
                <w:szCs w:val="22"/>
              </w:rPr>
              <w:br/>
              <w:t xml:space="preserve">         </w:t>
            </w:r>
            <w:r w:rsidRPr="00086853">
              <w:rPr>
                <w:rFonts w:asciiTheme="minorHAnsi" w:hAnsiTheme="minorHAnsi"/>
                <w:sz w:val="22"/>
                <w:szCs w:val="22"/>
              </w:rPr>
              <w:t xml:space="preserve">z </w:t>
            </w:r>
            <w:r w:rsidR="0022060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86853">
              <w:rPr>
                <w:rFonts w:asciiTheme="minorHAnsi" w:hAnsiTheme="minorHAnsi"/>
                <w:sz w:val="22"/>
                <w:szCs w:val="22"/>
              </w:rPr>
              <w:t>pracodawcą:</w:t>
            </w:r>
          </w:p>
          <w:p w14:paraId="5186EF5C" w14:textId="77777777" w:rsidR="00086853" w:rsidRPr="00086853" w:rsidRDefault="00086853" w:rsidP="00A2712C">
            <w:pPr>
              <w:widowControl w:val="0"/>
              <w:pBdr>
                <w:right w:val="single" w:sz="4" w:space="4" w:color="auto"/>
              </w:pBd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0E8C10" wp14:editId="1A1FFF2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238125</wp:posOffset>
                      </wp:positionV>
                      <wp:extent cx="114300" cy="123825"/>
                      <wp:effectExtent l="0" t="0" r="19050" b="28575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B47C74F" id="Prostokąt 40" o:spid="_x0000_s1026" style="position:absolute;margin-left:-.7pt;margin-top:18.7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8D587C" wp14:editId="41885F8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19050</wp:posOffset>
                      </wp:positionV>
                      <wp:extent cx="114300" cy="123825"/>
                      <wp:effectExtent l="0" t="0" r="19050" b="28575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96C5C6" id="Prostokąt 39" o:spid="_x0000_s1026" style="position:absolute;margin-left:-.7pt;margin-top:1.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4l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sz w:val="22"/>
                <w:szCs w:val="22"/>
              </w:rPr>
              <w:t xml:space="preserve">     kontakt osobisty............................................................ </w:t>
            </w:r>
          </w:p>
          <w:p w14:paraId="409975F6" w14:textId="77777777" w:rsidR="00086853" w:rsidRPr="00086853" w:rsidRDefault="00086853" w:rsidP="00A2712C">
            <w:pPr>
              <w:widowControl w:val="0"/>
              <w:pBdr>
                <w:right w:val="single" w:sz="4" w:space="4" w:color="auto"/>
              </w:pBd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C630D0" wp14:editId="794B62D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239395</wp:posOffset>
                      </wp:positionV>
                      <wp:extent cx="114300" cy="123825"/>
                      <wp:effectExtent l="0" t="0" r="19050" b="28575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FF2FAC" id="Prostokąt 41" o:spid="_x0000_s1026" style="position:absolute;margin-left:.05pt;margin-top:18.85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 w:rsidRPr="00086853">
              <w:rPr>
                <w:rFonts w:asciiTheme="minorHAnsi" w:hAnsiTheme="minorHAnsi"/>
                <w:sz w:val="22"/>
                <w:szCs w:val="22"/>
              </w:rPr>
              <w:t>tel/fax............................................................................</w:t>
            </w:r>
          </w:p>
          <w:p w14:paraId="5A4F3A87" w14:textId="77777777" w:rsidR="00086853" w:rsidRPr="00086853" w:rsidRDefault="00086853" w:rsidP="00A2712C">
            <w:pPr>
              <w:widowControl w:val="0"/>
              <w:pBdr>
                <w:right w:val="single" w:sz="4" w:space="4" w:color="auto"/>
              </w:pBd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 w:rsidRPr="00086853">
              <w:rPr>
                <w:rFonts w:asciiTheme="minorHAnsi" w:hAnsiTheme="minorHAnsi"/>
                <w:sz w:val="22"/>
                <w:szCs w:val="22"/>
              </w:rPr>
              <w:t>e-mail.............................................................................</w:t>
            </w:r>
          </w:p>
          <w:p w14:paraId="2C8536EB" w14:textId="77777777" w:rsidR="00086853" w:rsidRPr="00086853" w:rsidRDefault="00086853" w:rsidP="00A2712C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1AE229" wp14:editId="0E63310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7C7EED" id="Prostokąt 42" o:spid="_x0000_s1026" style="position:absolute;margin-left:-.7pt;margin-top:1.75pt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aq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086853">
              <w:rPr>
                <w:rFonts w:cs="Arial"/>
                <w:sz w:val="22"/>
                <w:szCs w:val="22"/>
              </w:rPr>
              <w:t xml:space="preserve">     </w:t>
            </w:r>
            <w:proofErr w:type="spellStart"/>
            <w:r w:rsidRPr="00086853">
              <w:rPr>
                <w:sz w:val="22"/>
                <w:szCs w:val="22"/>
                <w:lang w:val="en-US"/>
              </w:rPr>
              <w:t>inny</w:t>
            </w:r>
            <w:proofErr w:type="spellEnd"/>
            <w:r w:rsidRPr="00086853">
              <w:rPr>
                <w:sz w:val="22"/>
                <w:szCs w:val="22"/>
                <w:lang w:val="en-US"/>
              </w:rPr>
              <w:t xml:space="preserve"> ...............................................................................</w:t>
            </w:r>
          </w:p>
        </w:tc>
      </w:tr>
      <w:tr w:rsidR="00086853" w:rsidRPr="00086853" w14:paraId="6C480AB7" w14:textId="77777777" w:rsidTr="00A2712C">
        <w:trPr>
          <w:trHeight w:val="670"/>
        </w:trPr>
        <w:tc>
          <w:tcPr>
            <w:tcW w:w="2516" w:type="dxa"/>
            <w:vMerge w:val="restart"/>
            <w:shd w:val="clear" w:color="auto" w:fill="FFFFFF" w:themeFill="background1"/>
          </w:tcPr>
          <w:p w14:paraId="338F72EC" w14:textId="77777777" w:rsidR="00086853" w:rsidRPr="00086853" w:rsidRDefault="00086853" w:rsidP="00A2712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5. </w:t>
            </w:r>
            <w:r w:rsidRPr="00086853">
              <w:rPr>
                <w:rFonts w:asciiTheme="minorHAnsi" w:hAnsiTheme="minorHAnsi"/>
                <w:sz w:val="22"/>
                <w:szCs w:val="22"/>
              </w:rPr>
              <w:t>Częstotliwość kontaktów z pracodawcą</w:t>
            </w:r>
          </w:p>
          <w:p w14:paraId="21389969" w14:textId="77777777"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362042C" w14:textId="77777777"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………………………………….…..</w:t>
            </w:r>
          </w:p>
        </w:tc>
        <w:tc>
          <w:tcPr>
            <w:tcW w:w="2716" w:type="dxa"/>
            <w:shd w:val="clear" w:color="auto" w:fill="FFFFFF" w:themeFill="background1"/>
          </w:tcPr>
          <w:p w14:paraId="3246DA36" w14:textId="77777777" w:rsidR="00086853" w:rsidRPr="00086853" w:rsidRDefault="00086853" w:rsidP="00A2712C">
            <w:pPr>
              <w:spacing w:before="4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6. REGON*</w:t>
            </w:r>
          </w:p>
          <w:p w14:paraId="632E155E" w14:textId="77777777" w:rsidR="00086853" w:rsidRPr="00086853" w:rsidRDefault="00086853" w:rsidP="00A2712C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_ _ _ _ _ _ _ _ _ </w:t>
            </w:r>
          </w:p>
        </w:tc>
        <w:tc>
          <w:tcPr>
            <w:tcW w:w="5302" w:type="dxa"/>
            <w:gridSpan w:val="2"/>
            <w:vMerge w:val="restart"/>
            <w:shd w:val="clear" w:color="auto" w:fill="auto"/>
          </w:tcPr>
          <w:p w14:paraId="79F6A97C" w14:textId="77777777"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8. Oznaczenie formy prawnej prowadzonej działalności:</w:t>
            </w:r>
          </w:p>
          <w:p w14:paraId="06D1014C" w14:textId="77777777" w:rsidR="00086853" w:rsidRPr="00086853" w:rsidRDefault="00086853" w:rsidP="00A2712C">
            <w:pPr>
              <w:spacing w:before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5C0C12" wp14:editId="7C47C90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-5080</wp:posOffset>
                      </wp:positionV>
                      <wp:extent cx="114300" cy="123825"/>
                      <wp:effectExtent l="0" t="0" r="19050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90D980" id="Prostokąt 12" o:spid="_x0000_s1026" style="position:absolute;margin-left:-.15pt;margin-top:-.4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v0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F918F7" wp14:editId="373FB7BD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-5715</wp:posOffset>
                      </wp:positionV>
                      <wp:extent cx="114300" cy="123825"/>
                      <wp:effectExtent l="0" t="0" r="19050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391C7B" id="Prostokąt 11" o:spid="_x0000_s1026" style="position:absolute;margin-left:98.85pt;margin-top:-.4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      prywatna                      publiczna     </w:t>
            </w:r>
          </w:p>
          <w:p w14:paraId="1B2B6ED8" w14:textId="77777777" w:rsidR="00086853" w:rsidRPr="00086853" w:rsidRDefault="00086853" w:rsidP="00A2712C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7898BE" wp14:editId="078864A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80010</wp:posOffset>
                      </wp:positionV>
                      <wp:extent cx="114300" cy="123825"/>
                      <wp:effectExtent l="0" t="0" r="19050" b="2857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570CEB" id="Prostokąt 13" o:spid="_x0000_s1026" style="position:absolute;margin-left:.3pt;margin-top:6.3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be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sz w:val="22"/>
                <w:szCs w:val="22"/>
              </w:rPr>
              <w:t xml:space="preserve">      jednoosobowa działalność gospodarcza</w:t>
            </w:r>
          </w:p>
        </w:tc>
      </w:tr>
      <w:tr w:rsidR="00086853" w:rsidRPr="00086853" w14:paraId="547103C9" w14:textId="77777777" w:rsidTr="00A2712C">
        <w:trPr>
          <w:trHeight w:val="660"/>
        </w:trPr>
        <w:tc>
          <w:tcPr>
            <w:tcW w:w="2516" w:type="dxa"/>
            <w:vMerge/>
            <w:shd w:val="clear" w:color="auto" w:fill="FFFFFF" w:themeFill="background1"/>
          </w:tcPr>
          <w:p w14:paraId="22CFFBCE" w14:textId="77777777"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2716" w:type="dxa"/>
            <w:shd w:val="clear" w:color="auto" w:fill="FFFFFF" w:themeFill="background1"/>
          </w:tcPr>
          <w:p w14:paraId="1FFBC1EA" w14:textId="77777777" w:rsidR="00086853" w:rsidRPr="00086853" w:rsidRDefault="00086853" w:rsidP="00A2712C">
            <w:pPr>
              <w:spacing w:before="4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7. NIP</w:t>
            </w:r>
          </w:p>
          <w:p w14:paraId="184AEAB4" w14:textId="77777777" w:rsidR="00086853" w:rsidRPr="00086853" w:rsidRDefault="00086853" w:rsidP="00A2712C">
            <w:pPr>
              <w:spacing w:before="6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_ _ _ _ _ _ _ _ _ _</w:t>
            </w:r>
          </w:p>
        </w:tc>
        <w:tc>
          <w:tcPr>
            <w:tcW w:w="5302" w:type="dxa"/>
            <w:gridSpan w:val="2"/>
            <w:vMerge/>
            <w:shd w:val="clear" w:color="auto" w:fill="auto"/>
          </w:tcPr>
          <w:p w14:paraId="0D1AB3D1" w14:textId="77777777"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6853" w:rsidRPr="00086853" w14:paraId="5FAFEA4B" w14:textId="77777777" w:rsidTr="00A2712C">
        <w:tc>
          <w:tcPr>
            <w:tcW w:w="5232" w:type="dxa"/>
            <w:gridSpan w:val="2"/>
            <w:shd w:val="clear" w:color="auto" w:fill="FFFFFF" w:themeFill="background1"/>
          </w:tcPr>
          <w:p w14:paraId="0EAB0BF7" w14:textId="77777777" w:rsidR="00086853" w:rsidRPr="00086853" w:rsidRDefault="00086853" w:rsidP="00A2712C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9. Podstawowy rodzaj działalności wg PKD*:</w:t>
            </w:r>
          </w:p>
        </w:tc>
        <w:tc>
          <w:tcPr>
            <w:tcW w:w="5302" w:type="dxa"/>
            <w:gridSpan w:val="2"/>
            <w:shd w:val="clear" w:color="auto" w:fill="FFFFFF" w:themeFill="background1"/>
          </w:tcPr>
          <w:p w14:paraId="52F6C351" w14:textId="77777777" w:rsidR="00086853" w:rsidRPr="00086853" w:rsidRDefault="00086853" w:rsidP="00A2712C">
            <w:pPr>
              <w:spacing w:before="40" w:after="40"/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10. Liczba zatrudnionych pracowników:</w:t>
            </w:r>
            <w:r w:rsidRPr="0008685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086853" w:rsidRPr="00086853" w14:paraId="1E32061F" w14:textId="77777777" w:rsidTr="00A2712C">
        <w:tc>
          <w:tcPr>
            <w:tcW w:w="10534" w:type="dxa"/>
            <w:gridSpan w:val="4"/>
            <w:shd w:val="clear" w:color="auto" w:fill="auto"/>
          </w:tcPr>
          <w:p w14:paraId="7ABC205A" w14:textId="77777777" w:rsidR="00086853" w:rsidRPr="00086853" w:rsidRDefault="00086853" w:rsidP="00A2712C">
            <w:pPr>
              <w:spacing w:before="40" w:after="4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b/>
                <w:bCs/>
                <w:sz w:val="22"/>
                <w:szCs w:val="22"/>
                <w:lang w:eastAsia="pl-PL"/>
              </w:rPr>
              <w:t>II. Dane dotyczące zgłoszonego miejsca stażu</w:t>
            </w:r>
          </w:p>
        </w:tc>
      </w:tr>
      <w:tr w:rsidR="00086853" w:rsidRPr="00086853" w14:paraId="5E207C96" w14:textId="77777777" w:rsidTr="00A2712C">
        <w:trPr>
          <w:trHeight w:val="600"/>
        </w:trPr>
        <w:tc>
          <w:tcPr>
            <w:tcW w:w="2516" w:type="dxa"/>
            <w:vMerge w:val="restart"/>
            <w:shd w:val="clear" w:color="auto" w:fill="auto"/>
          </w:tcPr>
          <w:p w14:paraId="00219C9F" w14:textId="77777777" w:rsidR="00086853" w:rsidRPr="00086853" w:rsidRDefault="00086853" w:rsidP="00A2712C">
            <w:pPr>
              <w:spacing w:before="40" w:after="8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11. Nazwa zawodu*:</w:t>
            </w:r>
          </w:p>
          <w:p w14:paraId="24822C92" w14:textId="77777777" w:rsidR="00086853" w:rsidRPr="00086853" w:rsidRDefault="00086853" w:rsidP="00A2712C">
            <w:pPr>
              <w:spacing w:before="12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</w:t>
            </w:r>
          </w:p>
          <w:p w14:paraId="30F4A858" w14:textId="77777777" w:rsidR="00086853" w:rsidRPr="00086853" w:rsidRDefault="00086853" w:rsidP="00A2712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</w:t>
            </w:r>
          </w:p>
          <w:p w14:paraId="34EB0EE3" w14:textId="77777777" w:rsidR="00086853" w:rsidRPr="00086853" w:rsidRDefault="00086853" w:rsidP="00A2712C">
            <w:pPr>
              <w:spacing w:before="12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</w:t>
            </w:r>
          </w:p>
        </w:tc>
        <w:tc>
          <w:tcPr>
            <w:tcW w:w="2716" w:type="dxa"/>
            <w:vMerge w:val="restart"/>
            <w:shd w:val="clear" w:color="auto" w:fill="auto"/>
          </w:tcPr>
          <w:p w14:paraId="38A6E8EA" w14:textId="77777777" w:rsidR="00086853" w:rsidRPr="00086853" w:rsidRDefault="00086853" w:rsidP="00A2712C">
            <w:pPr>
              <w:pStyle w:val="NormalnyWeb"/>
              <w:spacing w:before="40" w:beforeAutospacing="0" w:after="8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12. Nazwa stanowiska:</w:t>
            </w:r>
          </w:p>
          <w:p w14:paraId="764239AA" w14:textId="77777777" w:rsidR="00086853" w:rsidRPr="00086853" w:rsidRDefault="00086853" w:rsidP="00A2712C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.............................................</w:t>
            </w:r>
          </w:p>
          <w:p w14:paraId="65AB14BC" w14:textId="77777777" w:rsidR="00086853" w:rsidRPr="00086853" w:rsidRDefault="00086853" w:rsidP="00A2712C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.............................................</w:t>
            </w:r>
          </w:p>
          <w:p w14:paraId="6F475260" w14:textId="77777777" w:rsidR="00086853" w:rsidRPr="00086853" w:rsidRDefault="00086853" w:rsidP="00A2712C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.............................................</w:t>
            </w:r>
          </w:p>
        </w:tc>
        <w:tc>
          <w:tcPr>
            <w:tcW w:w="5302" w:type="dxa"/>
            <w:gridSpan w:val="2"/>
            <w:shd w:val="clear" w:color="auto" w:fill="auto"/>
          </w:tcPr>
          <w:p w14:paraId="1E30242A" w14:textId="15230CC0" w:rsidR="00086853" w:rsidRPr="00086853" w:rsidRDefault="00086853" w:rsidP="00A2712C">
            <w:pPr>
              <w:pStyle w:val="NormalnyWeb"/>
              <w:spacing w:before="12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13. Liczba wolnych miejsc pracy</w:t>
            </w:r>
            <w:r w:rsidR="0083380D">
              <w:rPr>
                <w:rFonts w:asciiTheme="minorHAnsi" w:hAnsiTheme="minorHAnsi"/>
                <w:sz w:val="22"/>
                <w:szCs w:val="22"/>
              </w:rPr>
              <w:t>**</w:t>
            </w:r>
            <w:r w:rsidRPr="00086853">
              <w:rPr>
                <w:rFonts w:asciiTheme="minorHAnsi" w:hAnsiTheme="minorHAnsi"/>
                <w:sz w:val="22"/>
                <w:szCs w:val="22"/>
              </w:rPr>
              <w:t>:                              _ _</w:t>
            </w:r>
          </w:p>
          <w:p w14:paraId="37E81954" w14:textId="77777777" w:rsidR="00086853" w:rsidRPr="00086853" w:rsidRDefault="00086853" w:rsidP="00A2712C">
            <w:pPr>
              <w:pStyle w:val="NormalnyWeb"/>
              <w:spacing w:before="12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 xml:space="preserve">w tym dla osób niepełnosprawnych:                       _ _       </w:t>
            </w:r>
          </w:p>
        </w:tc>
      </w:tr>
      <w:tr w:rsidR="00086853" w:rsidRPr="00086853" w14:paraId="67E65CD1" w14:textId="77777777" w:rsidTr="00A2712C">
        <w:trPr>
          <w:trHeight w:val="465"/>
        </w:trPr>
        <w:tc>
          <w:tcPr>
            <w:tcW w:w="2516" w:type="dxa"/>
            <w:vMerge/>
            <w:shd w:val="clear" w:color="auto" w:fill="EFFFFB"/>
          </w:tcPr>
          <w:p w14:paraId="1F5874DD" w14:textId="77777777" w:rsidR="00086853" w:rsidRPr="00086853" w:rsidRDefault="00086853" w:rsidP="00A2712C">
            <w:pPr>
              <w:spacing w:before="40"/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1F880B1E" w14:textId="77777777"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F46A7" w14:textId="77777777" w:rsidR="00086853" w:rsidRPr="00086853" w:rsidRDefault="00086853" w:rsidP="00A2712C">
            <w:pPr>
              <w:pStyle w:val="NormalnyWeb"/>
              <w:spacing w:before="120" w:beforeAutospacing="0" w:after="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14. Wnioskowana liczba kandydatów:                    _ _</w:t>
            </w:r>
          </w:p>
        </w:tc>
      </w:tr>
      <w:tr w:rsidR="00086853" w:rsidRPr="00086853" w14:paraId="11E2067D" w14:textId="77777777" w:rsidTr="00A2712C">
        <w:trPr>
          <w:trHeight w:val="309"/>
        </w:trPr>
        <w:tc>
          <w:tcPr>
            <w:tcW w:w="2516" w:type="dxa"/>
            <w:vMerge/>
            <w:tcBorders>
              <w:bottom w:val="single" w:sz="4" w:space="0" w:color="auto"/>
            </w:tcBorders>
            <w:shd w:val="clear" w:color="auto" w:fill="EFFFFB"/>
          </w:tcPr>
          <w:p w14:paraId="0B83AA33" w14:textId="77777777" w:rsidR="00086853" w:rsidRPr="00086853" w:rsidRDefault="00086853" w:rsidP="00A2712C">
            <w:pPr>
              <w:spacing w:before="40"/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55252C0F" w14:textId="77777777"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vMerge w:val="restart"/>
            <w:shd w:val="clear" w:color="auto" w:fill="auto"/>
          </w:tcPr>
          <w:p w14:paraId="0E182ADF" w14:textId="0676C2FD" w:rsidR="00086853" w:rsidRPr="00086853" w:rsidRDefault="00086853" w:rsidP="00A2712C">
            <w:pPr>
              <w:spacing w:before="12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17. Przewidywany okres trwania stażu</w:t>
            </w:r>
            <w:r w:rsidR="0083380D">
              <w:rPr>
                <w:rFonts w:asciiTheme="minorHAnsi" w:hAnsiTheme="minorHAnsi"/>
                <w:sz w:val="22"/>
                <w:szCs w:val="22"/>
                <w:lang w:eastAsia="pl-PL"/>
              </w:rPr>
              <w:t>**</w:t>
            </w: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:</w:t>
            </w:r>
          </w:p>
          <w:p w14:paraId="5031644F" w14:textId="77777777" w:rsidR="00086853" w:rsidRPr="00086853" w:rsidRDefault="00086853" w:rsidP="00A2712C">
            <w:pPr>
              <w:rPr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..........................................................................................</w:t>
            </w:r>
          </w:p>
        </w:tc>
      </w:tr>
      <w:tr w:rsidR="00086853" w:rsidRPr="00086853" w14:paraId="62631DBC" w14:textId="77777777" w:rsidTr="00A2712C">
        <w:trPr>
          <w:trHeight w:val="841"/>
        </w:trPr>
        <w:tc>
          <w:tcPr>
            <w:tcW w:w="2516" w:type="dxa"/>
            <w:shd w:val="clear" w:color="auto" w:fill="FFFFFF" w:themeFill="background1"/>
          </w:tcPr>
          <w:p w14:paraId="271FB072" w14:textId="77777777" w:rsidR="00086853" w:rsidRPr="00086853" w:rsidRDefault="00086853" w:rsidP="00A2712C">
            <w:pPr>
              <w:spacing w:before="6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15. Kod zawodu*:</w:t>
            </w:r>
          </w:p>
          <w:p w14:paraId="05C0C063" w14:textId="77777777" w:rsidR="00086853" w:rsidRPr="00086853" w:rsidRDefault="00086853" w:rsidP="00A2712C">
            <w:pPr>
              <w:spacing w:before="12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_ 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14:paraId="4EA14791" w14:textId="1ABE029B" w:rsidR="00086853" w:rsidRPr="00086853" w:rsidRDefault="00086853" w:rsidP="00A2712C">
            <w:pPr>
              <w:spacing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16. Data rozpoczęcia stażu</w:t>
            </w:r>
            <w:r w:rsidR="0083380D">
              <w:rPr>
                <w:rFonts w:asciiTheme="minorHAnsi" w:hAnsiTheme="minorHAnsi"/>
                <w:sz w:val="22"/>
                <w:szCs w:val="22"/>
                <w:lang w:eastAsia="pl-PL"/>
              </w:rPr>
              <w:t>**</w:t>
            </w: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:</w:t>
            </w:r>
          </w:p>
          <w:p w14:paraId="1C4368F5" w14:textId="77777777"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</w:t>
            </w:r>
          </w:p>
        </w:tc>
        <w:tc>
          <w:tcPr>
            <w:tcW w:w="53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11E4C54" w14:textId="77777777" w:rsidR="00086853" w:rsidRPr="00086853" w:rsidRDefault="00086853" w:rsidP="00A2712C">
            <w:pPr>
              <w:spacing w:after="20"/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086853" w:rsidRPr="00086853" w14:paraId="459592C0" w14:textId="77777777" w:rsidTr="00A2712C">
        <w:trPr>
          <w:trHeight w:val="1686"/>
        </w:trPr>
        <w:tc>
          <w:tcPr>
            <w:tcW w:w="5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78B2BB" w14:textId="77777777" w:rsidR="00086853" w:rsidRPr="00086853" w:rsidRDefault="00086853" w:rsidP="00A2712C">
            <w:pPr>
              <w:spacing w:before="40" w:after="8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18. Miejsce wykonywania pracy (adres):</w:t>
            </w:r>
          </w:p>
          <w:p w14:paraId="246D65F5" w14:textId="77777777" w:rsidR="00086853" w:rsidRPr="00086853" w:rsidRDefault="00086853" w:rsidP="00A2712C">
            <w:pPr>
              <w:spacing w:before="12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..........................................................................................</w:t>
            </w:r>
          </w:p>
          <w:p w14:paraId="13ED406C" w14:textId="77777777" w:rsidR="00086853" w:rsidRPr="00086853" w:rsidRDefault="00086853" w:rsidP="00A2712C">
            <w:pPr>
              <w:spacing w:before="12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..........................................................................................</w:t>
            </w:r>
          </w:p>
          <w:p w14:paraId="0FCD2F9A" w14:textId="77777777" w:rsidR="00086853" w:rsidRPr="00086853" w:rsidRDefault="00086853" w:rsidP="00A2712C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..........................................................................................</w:t>
            </w:r>
          </w:p>
        </w:tc>
        <w:tc>
          <w:tcPr>
            <w:tcW w:w="5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A7DB8B" w14:textId="77777777" w:rsidR="00086853" w:rsidRPr="00086853" w:rsidRDefault="00086853" w:rsidP="00A2712C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19. Informacja o systemie i rozkładzie czasu pracy:</w:t>
            </w:r>
          </w:p>
          <w:p w14:paraId="3B9E50F8" w14:textId="77777777" w:rsidR="00086853" w:rsidRPr="00086853" w:rsidRDefault="00086853" w:rsidP="00A2712C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8A13EB" wp14:editId="4A2AC92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248285</wp:posOffset>
                      </wp:positionV>
                      <wp:extent cx="114300" cy="123825"/>
                      <wp:effectExtent l="0" t="0" r="19050" b="28575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33BAAC" id="Prostokąt 30" o:spid="_x0000_s1026" style="position:absolute;margin-left:.3pt;margin-top:19.55pt;width:9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2G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73D281" wp14:editId="045F89F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5080</wp:posOffset>
                      </wp:positionV>
                      <wp:extent cx="114300" cy="123825"/>
                      <wp:effectExtent l="0" t="0" r="19050" b="2857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9553D3" id="Prostokąt 29" o:spid="_x0000_s1026" style="position:absolute;margin-left:1.05pt;margin-top:.4pt;width:9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sz w:val="22"/>
                <w:szCs w:val="22"/>
              </w:rPr>
              <w:t xml:space="preserve">      jedna zmiana – godz. …………………………………………..……</w:t>
            </w:r>
          </w:p>
          <w:p w14:paraId="4394FC08" w14:textId="77777777" w:rsidR="00086853" w:rsidRPr="00086853" w:rsidRDefault="00086853" w:rsidP="00A2712C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 xml:space="preserve">      dwie zmiany – godz. ……………………….………………………..</w:t>
            </w:r>
          </w:p>
        </w:tc>
      </w:tr>
      <w:tr w:rsidR="00086853" w:rsidRPr="00086853" w14:paraId="37077547" w14:textId="77777777" w:rsidTr="00A2712C">
        <w:trPr>
          <w:trHeight w:val="3585"/>
        </w:trPr>
        <w:tc>
          <w:tcPr>
            <w:tcW w:w="523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62BB368" w14:textId="77777777" w:rsidR="00086853" w:rsidRPr="00086853" w:rsidRDefault="00086853" w:rsidP="00A2712C">
            <w:pPr>
              <w:spacing w:before="60" w:after="6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20. Wymagania – oczekiwania pracodawcy:</w:t>
            </w:r>
          </w:p>
          <w:p w14:paraId="258E6696" w14:textId="77777777" w:rsidR="00086853" w:rsidRPr="00086853" w:rsidRDefault="00086853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1) wykształcenie............................................................</w:t>
            </w:r>
          </w:p>
          <w:p w14:paraId="63025F1C" w14:textId="77777777" w:rsidR="00086853" w:rsidRPr="00086853" w:rsidRDefault="00086853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</w:t>
            </w:r>
          </w:p>
          <w:p w14:paraId="6D078E1C" w14:textId="77777777" w:rsidR="00086853" w:rsidRPr="00086853" w:rsidRDefault="00086853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</w:t>
            </w:r>
          </w:p>
          <w:p w14:paraId="64ED0080" w14:textId="1613C182" w:rsidR="00086853" w:rsidRPr="00086853" w:rsidRDefault="00572339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2"/>
                <w:lang w:eastAsia="pl-PL"/>
              </w:rPr>
              <w:t>2</w:t>
            </w:r>
            <w:r w:rsidR="00086853"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) umiejętność – specjalność.........................................</w:t>
            </w:r>
          </w:p>
          <w:p w14:paraId="73390C4F" w14:textId="77777777" w:rsidR="00086853" w:rsidRPr="00086853" w:rsidRDefault="00086853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</w:t>
            </w:r>
          </w:p>
          <w:p w14:paraId="6E9A1C6C" w14:textId="77777777" w:rsidR="00086853" w:rsidRPr="00086853" w:rsidRDefault="00086853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</w:t>
            </w:r>
          </w:p>
          <w:p w14:paraId="29414077" w14:textId="77777777" w:rsidR="00086853" w:rsidRPr="00086853" w:rsidRDefault="00086853" w:rsidP="003145A3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</w:t>
            </w:r>
          </w:p>
        </w:tc>
        <w:tc>
          <w:tcPr>
            <w:tcW w:w="530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752D7FE" w14:textId="294CABCD" w:rsidR="00086853" w:rsidRPr="00086853" w:rsidRDefault="00572339" w:rsidP="00A2712C">
            <w:pPr>
              <w:spacing w:before="120" w:after="12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2"/>
                <w:lang w:eastAsia="pl-PL"/>
              </w:rPr>
              <w:t>3</w:t>
            </w:r>
            <w:r w:rsidR="00086853"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) uprawnienia…………………………………………………………… ……………………………………………………………………………………</w:t>
            </w:r>
          </w:p>
          <w:p w14:paraId="5034FF0B" w14:textId="77777777" w:rsidR="00086853" w:rsidRPr="00086853" w:rsidRDefault="00086853" w:rsidP="00A2712C">
            <w:pPr>
              <w:spacing w:before="120" w:after="12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……………………………………………………………………………………</w:t>
            </w:r>
          </w:p>
          <w:p w14:paraId="1C2925AF" w14:textId="0D2FA591" w:rsidR="00086853" w:rsidRPr="00086853" w:rsidRDefault="00572339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2"/>
                <w:lang w:eastAsia="pl-PL"/>
              </w:rPr>
              <w:t>4</w:t>
            </w:r>
            <w:r w:rsidR="00086853"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) znajomość języków obcych z określeniem poziomu ich znajomości….............................................................</w:t>
            </w:r>
          </w:p>
          <w:p w14:paraId="7197787F" w14:textId="77777777" w:rsidR="00086853" w:rsidRPr="00086853" w:rsidRDefault="00086853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</w:t>
            </w:r>
          </w:p>
          <w:p w14:paraId="5AF69CBE" w14:textId="77777777" w:rsidR="00086853" w:rsidRPr="00086853" w:rsidRDefault="00086853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</w:t>
            </w:r>
          </w:p>
          <w:p w14:paraId="41E8018F" w14:textId="3608227F" w:rsidR="00086853" w:rsidRPr="00086853" w:rsidRDefault="00572339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2"/>
                <w:lang w:eastAsia="pl-PL"/>
              </w:rPr>
              <w:t>5</w:t>
            </w:r>
            <w:r w:rsidR="00086853"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) inne (wpisać jakie).....................................................</w:t>
            </w:r>
          </w:p>
          <w:p w14:paraId="7C90B14C" w14:textId="77777777" w:rsidR="00086853" w:rsidRPr="00086853" w:rsidRDefault="00086853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</w:t>
            </w:r>
          </w:p>
          <w:p w14:paraId="55EEB575" w14:textId="77777777" w:rsidR="00086853" w:rsidRPr="00086853" w:rsidRDefault="00086853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</w:t>
            </w:r>
          </w:p>
          <w:p w14:paraId="41B4254B" w14:textId="77777777" w:rsidR="00086853" w:rsidRPr="00086853" w:rsidRDefault="003145A3" w:rsidP="003145A3">
            <w:pPr>
              <w:spacing w:before="60" w:after="6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  ..</w:t>
            </w:r>
            <w:r w:rsidR="00086853"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</w:t>
            </w:r>
            <w:r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</w:t>
            </w:r>
          </w:p>
        </w:tc>
      </w:tr>
      <w:tr w:rsidR="00086853" w:rsidRPr="00086853" w14:paraId="2C7AE5CA" w14:textId="77777777" w:rsidTr="00A2712C">
        <w:trPr>
          <w:trHeight w:val="1416"/>
        </w:trPr>
        <w:tc>
          <w:tcPr>
            <w:tcW w:w="5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2B0620" w14:textId="77777777" w:rsidR="00086853" w:rsidRPr="00086853" w:rsidRDefault="00086853" w:rsidP="00A2712C">
            <w:pPr>
              <w:spacing w:before="40" w:after="8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21. Zakres obowiązków:</w:t>
            </w:r>
            <w:r w:rsidRPr="00086853">
              <w:rPr>
                <w:rFonts w:asciiTheme="minorHAnsi" w:hAnsi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  <w:p w14:paraId="7196D197" w14:textId="77777777" w:rsidR="00086853" w:rsidRPr="00086853" w:rsidRDefault="00086853" w:rsidP="00A2712C">
            <w:pPr>
              <w:ind w:left="96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Zgodnie z harmonogramem</w:t>
            </w:r>
          </w:p>
          <w:p w14:paraId="41F37123" w14:textId="77777777" w:rsidR="00086853" w:rsidRPr="00086853" w:rsidRDefault="00086853" w:rsidP="00A2712C">
            <w:pPr>
              <w:spacing w:after="2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5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48191E" w14:textId="77777777" w:rsidR="00086853" w:rsidRPr="00086853" w:rsidRDefault="00086853" w:rsidP="00A2712C">
            <w:pPr>
              <w:spacing w:before="120" w:after="120"/>
              <w:ind w:left="96" w:right="57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iCs/>
                <w:sz w:val="22"/>
                <w:szCs w:val="22"/>
                <w:lang w:eastAsia="pl-PL"/>
              </w:rPr>
              <w:t>22.</w:t>
            </w:r>
            <w:r w:rsidRPr="00086853">
              <w:rPr>
                <w:rFonts w:asciiTheme="minorHAnsi" w:hAnsiTheme="minorHAnsi"/>
                <w:b/>
                <w:i/>
                <w:iCs/>
                <w:sz w:val="22"/>
                <w:szCs w:val="22"/>
                <w:lang w:eastAsia="pl-PL"/>
              </w:rPr>
              <w:t xml:space="preserve"> Zobowiązuję się do powiadomienia Urzędu Pracy o dezaktualizacji oferty. </w:t>
            </w:r>
          </w:p>
          <w:p w14:paraId="6FF85FB9" w14:textId="77777777" w:rsidR="00086853" w:rsidRPr="00086853" w:rsidRDefault="00086853" w:rsidP="00A2712C">
            <w:pPr>
              <w:ind w:left="6" w:right="57"/>
              <w:jc w:val="right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i/>
                <w:iCs/>
                <w:sz w:val="22"/>
                <w:szCs w:val="22"/>
                <w:lang w:eastAsia="pl-PL"/>
              </w:rPr>
              <w:t>...........................................</w:t>
            </w:r>
          </w:p>
          <w:p w14:paraId="267D3585" w14:textId="77777777" w:rsidR="00086853" w:rsidRPr="00086853" w:rsidRDefault="00086853" w:rsidP="00A2712C">
            <w:pPr>
              <w:spacing w:after="20"/>
              <w:ind w:right="57"/>
              <w:jc w:val="right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i/>
                <w:iCs/>
                <w:sz w:val="22"/>
                <w:szCs w:val="22"/>
                <w:lang w:eastAsia="pl-PL"/>
              </w:rPr>
              <w:t>(czytelny podpis pracodawcy)</w:t>
            </w:r>
          </w:p>
        </w:tc>
      </w:tr>
      <w:tr w:rsidR="00086853" w:rsidRPr="00086853" w14:paraId="633608E3" w14:textId="77777777" w:rsidTr="00A2712C">
        <w:trPr>
          <w:trHeight w:val="556"/>
        </w:trPr>
        <w:tc>
          <w:tcPr>
            <w:tcW w:w="105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E5240" w14:textId="77777777" w:rsidR="00086853" w:rsidRPr="00086853" w:rsidRDefault="00086853" w:rsidP="00A2712C">
            <w:pPr>
              <w:spacing w:before="40" w:after="8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3B8551" wp14:editId="6676590D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40005</wp:posOffset>
                      </wp:positionV>
                      <wp:extent cx="114300" cy="123825"/>
                      <wp:effectExtent l="0" t="0" r="19050" b="28575"/>
                      <wp:wrapNone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7E8D49" id="Prostokąt 60" o:spid="_x0000_s1026" style="position:absolute;margin-left:258.7pt;margin-top:3.15pt;width:9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DYmA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4345C0" wp14:editId="60D7C485">
                      <wp:simplePos x="0" y="0"/>
                      <wp:positionH relativeFrom="column">
                        <wp:posOffset>3818890</wp:posOffset>
                      </wp:positionH>
                      <wp:positionV relativeFrom="paragraph">
                        <wp:posOffset>40005</wp:posOffset>
                      </wp:positionV>
                      <wp:extent cx="114300" cy="123825"/>
                      <wp:effectExtent l="0" t="0" r="19050" b="28575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3DBFFB" id="Prostokąt 59" o:spid="_x0000_s1026" style="position:absolute;margin-left:300.7pt;margin-top:3.15pt;width:9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23. Czy Pracodawca oczekuje organizacji giełdy pracy?             Tak           Nie</w:t>
            </w:r>
          </w:p>
        </w:tc>
      </w:tr>
      <w:tr w:rsidR="00086853" w:rsidRPr="00086853" w14:paraId="31E8E131" w14:textId="77777777" w:rsidTr="00A2712C">
        <w:trPr>
          <w:trHeight w:val="254"/>
        </w:trPr>
        <w:tc>
          <w:tcPr>
            <w:tcW w:w="105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AFFC9AE" w14:textId="77777777" w:rsidR="00086853" w:rsidRPr="00086853" w:rsidRDefault="00086853" w:rsidP="00A2712C">
            <w:pPr>
              <w:spacing w:before="40" w:after="8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b/>
                <w:bCs/>
                <w:sz w:val="22"/>
                <w:szCs w:val="22"/>
                <w:lang w:eastAsia="pl-PL"/>
              </w:rPr>
              <w:t>III. Adnotacje urzędu pracy</w:t>
            </w:r>
          </w:p>
        </w:tc>
      </w:tr>
      <w:tr w:rsidR="00086853" w:rsidRPr="00086853" w14:paraId="6CA254A8" w14:textId="77777777" w:rsidTr="00A2712C">
        <w:trPr>
          <w:trHeight w:val="991"/>
        </w:trPr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4E13EB7E" w14:textId="77777777"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24. Numer zgłoszenia:</w:t>
            </w:r>
          </w:p>
          <w:p w14:paraId="6D3E20AE" w14:textId="77777777"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14:paraId="0378A03C" w14:textId="77777777"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25. Numer oferty w STD Syriusz: </w:t>
            </w:r>
          </w:p>
          <w:p w14:paraId="45A7DC5D" w14:textId="77777777"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OfPr</w:t>
            </w:r>
            <w:proofErr w:type="spellEnd"/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/ _ _ _ _ _ _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14:paraId="53BDA8F6" w14:textId="77777777"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26. Pośrednik pracy przyjmujący ofertę:</w:t>
            </w:r>
          </w:p>
          <w:p w14:paraId="2E07C2A8" w14:textId="77777777"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………………………………………..</w:t>
            </w:r>
          </w:p>
        </w:tc>
        <w:tc>
          <w:tcPr>
            <w:tcW w:w="2640" w:type="dxa"/>
            <w:vMerge w:val="restart"/>
            <w:shd w:val="clear" w:color="auto" w:fill="auto"/>
          </w:tcPr>
          <w:p w14:paraId="7AC35FF9" w14:textId="77777777" w:rsidR="00086853" w:rsidRPr="00086853" w:rsidRDefault="00086853" w:rsidP="00A2712C">
            <w:pPr>
              <w:spacing w:before="4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27. Sposób przyjęcia oferty:</w:t>
            </w:r>
          </w:p>
          <w:p w14:paraId="3445D575" w14:textId="77777777"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9B0020" wp14:editId="6560B55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78D121" id="Prostokąt 45" o:spid="_x0000_s1026" style="position:absolute;margin-left:-.75pt;margin-top:.8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d9mg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     osobiście</w:t>
            </w:r>
          </w:p>
          <w:p w14:paraId="761AC909" w14:textId="77777777"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19FC7C" wp14:editId="61F8032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-6985</wp:posOffset>
                      </wp:positionV>
                      <wp:extent cx="114300" cy="123825"/>
                      <wp:effectExtent l="0" t="0" r="19050" b="28575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8963C2" id="Prostokąt 46" o:spid="_x0000_s1026" style="position:absolute;margin-left:-.75pt;margin-top:-.55pt;width:9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EDmQ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     telefon</w:t>
            </w:r>
          </w:p>
          <w:p w14:paraId="7C9F4ECF" w14:textId="77777777"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9CD9EA" wp14:editId="5660A01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23495</wp:posOffset>
                      </wp:positionV>
                      <wp:extent cx="114300" cy="123825"/>
                      <wp:effectExtent l="0" t="0" r="19050" b="28575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0CAE5D" id="Prostokąt 47" o:spid="_x0000_s1026" style="position:absolute;margin-left:-.75pt;margin-top:1.85pt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wpmQ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     poczta</w:t>
            </w:r>
          </w:p>
          <w:p w14:paraId="069F54D0" w14:textId="77777777"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E9F057" wp14:editId="50B6189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42545</wp:posOffset>
                      </wp:positionV>
                      <wp:extent cx="114300" cy="123825"/>
                      <wp:effectExtent l="0" t="0" r="19050" b="28575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1A062E" id="Prostokąt 48" o:spid="_x0000_s1026" style="position:absolute;margin-left:-.75pt;margin-top:3.35pt;width:9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N3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     e-mail</w:t>
            </w:r>
          </w:p>
          <w:p w14:paraId="29855B8C" w14:textId="77777777"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DB2529" wp14:editId="162D85D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44450</wp:posOffset>
                      </wp:positionV>
                      <wp:extent cx="114300" cy="123825"/>
                      <wp:effectExtent l="0" t="0" r="19050" b="28575"/>
                      <wp:wrapNone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92685D" id="Prostokąt 49" o:spid="_x0000_s1026" style="position:absolute;margin-left:-.75pt;margin-top:3.5pt;width: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5d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      faks</w:t>
            </w:r>
          </w:p>
          <w:p w14:paraId="7C15D53C" w14:textId="77777777"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744AF7" wp14:editId="676CD8F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35560</wp:posOffset>
                      </wp:positionV>
                      <wp:extent cx="114300" cy="123825"/>
                      <wp:effectExtent l="0" t="0" r="19050" b="28575"/>
                      <wp:wrapNone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2D1EBA" id="Prostokąt 50" o:spid="_x0000_s1026" style="position:absolute;margin-left:-.75pt;margin-top:2.8pt;width:9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vtmAIAAIQFAAAOAAAAZHJzL2Uyb0RvYy54bWysVN1O2zAUvp+0d7B8P9KUdr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     inne</w:t>
            </w:r>
          </w:p>
        </w:tc>
      </w:tr>
      <w:tr w:rsidR="00086853" w:rsidRPr="00086853" w14:paraId="05BF10CB" w14:textId="77777777" w:rsidTr="00A2712C">
        <w:trPr>
          <w:trHeight w:val="991"/>
        </w:trPr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2A96A698" w14:textId="77777777"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28. Data przyjęcia zgłoszenia: </w:t>
            </w:r>
          </w:p>
          <w:p w14:paraId="7081EEE8" w14:textId="77777777"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14:paraId="43B72461" w14:textId="77777777"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29. Numer stanowiska w STD Syriusz: </w:t>
            </w:r>
          </w:p>
          <w:p w14:paraId="63FB7EDE" w14:textId="77777777"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StPr</w:t>
            </w:r>
            <w:proofErr w:type="spellEnd"/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/ _ _ _ _ _ _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14:paraId="423EFE7D" w14:textId="77777777"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30. Pośrednik pracy realizujący ofertę:</w:t>
            </w:r>
          </w:p>
          <w:p w14:paraId="05B5D436" w14:textId="77777777"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……………………………………..….</w:t>
            </w:r>
          </w:p>
          <w:p w14:paraId="2B9AC414" w14:textId="77777777" w:rsidR="00086853" w:rsidRPr="00086853" w:rsidRDefault="00086853" w:rsidP="00A2712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086853">
              <w:rPr>
                <w:rFonts w:asciiTheme="minorHAnsi" w:hAnsiTheme="minorHAnsi"/>
                <w:i/>
                <w:sz w:val="22"/>
                <w:szCs w:val="22"/>
                <w:lang w:eastAsia="pl-PL"/>
              </w:rPr>
              <w:t xml:space="preserve">                       podpis</w:t>
            </w:r>
          </w:p>
        </w:tc>
        <w:tc>
          <w:tcPr>
            <w:tcW w:w="2640" w:type="dxa"/>
            <w:vMerge/>
            <w:shd w:val="clear" w:color="auto" w:fill="auto"/>
          </w:tcPr>
          <w:p w14:paraId="6B611066" w14:textId="77777777"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B0E36FB" w14:textId="77777777" w:rsidR="00066C7E" w:rsidRPr="00066C7E" w:rsidRDefault="00086853" w:rsidP="00086853">
      <w:pPr>
        <w:pStyle w:val="NormalnyWeb"/>
        <w:tabs>
          <w:tab w:val="left" w:pos="5103"/>
          <w:tab w:val="left" w:pos="9072"/>
          <w:tab w:val="left" w:pos="9214"/>
        </w:tabs>
        <w:spacing w:before="60" w:beforeAutospacing="0" w:after="60"/>
        <w:rPr>
          <w:rFonts w:asciiTheme="minorHAnsi" w:hAnsiTheme="minorHAnsi" w:cstheme="minorHAnsi"/>
          <w:b/>
          <w:bCs/>
          <w:sz w:val="22"/>
          <w:szCs w:val="22"/>
        </w:rPr>
      </w:pPr>
      <w:r w:rsidRPr="00066C7E">
        <w:rPr>
          <w:rFonts w:asciiTheme="minorHAnsi" w:hAnsiTheme="minorHAnsi" w:cstheme="minorHAnsi"/>
          <w:b/>
          <w:bCs/>
          <w:sz w:val="22"/>
          <w:szCs w:val="22"/>
        </w:rPr>
        <w:t xml:space="preserve">* Pola nieobowiązkowe </w:t>
      </w:r>
    </w:p>
    <w:p w14:paraId="0DF3F96A" w14:textId="6634D250" w:rsidR="00086853" w:rsidRPr="00086853" w:rsidRDefault="00066C7E" w:rsidP="00086853">
      <w:pPr>
        <w:pStyle w:val="NormalnyWeb"/>
        <w:tabs>
          <w:tab w:val="left" w:pos="5103"/>
          <w:tab w:val="left" w:pos="9072"/>
          <w:tab w:val="left" w:pos="9214"/>
        </w:tabs>
        <w:spacing w:before="60" w:beforeAutospacing="0" w:after="6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** Wypełnia Urząd</w:t>
      </w:r>
      <w:r w:rsidR="00086853" w:rsidRPr="0008685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3B41DCA" w14:textId="77777777" w:rsidR="00086853" w:rsidRPr="00086853" w:rsidRDefault="00086853" w:rsidP="00086853">
      <w:pPr>
        <w:ind w:left="7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</w:pPr>
    </w:p>
    <w:p w14:paraId="0FE7B6C3" w14:textId="77777777" w:rsidR="00086853" w:rsidRPr="00086853" w:rsidRDefault="00086853" w:rsidP="00086853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75B0B4A" w14:textId="77777777" w:rsidR="00086853" w:rsidRPr="00086853" w:rsidRDefault="00086853" w:rsidP="00086853">
      <w:pPr>
        <w:spacing w:after="180"/>
        <w:jc w:val="both"/>
        <w:rPr>
          <w:rFonts w:asciiTheme="minorHAnsi" w:hAnsiTheme="minorHAnsi" w:cstheme="minorHAnsi"/>
          <w:b/>
          <w:bCs/>
          <w:i/>
          <w:iCs/>
          <w:u w:val="single"/>
          <w:lang w:eastAsia="pl-PL"/>
        </w:rPr>
      </w:pPr>
      <w:r w:rsidRPr="00086853">
        <w:rPr>
          <w:rFonts w:asciiTheme="minorHAnsi" w:hAnsiTheme="minorHAnsi" w:cstheme="minorHAnsi"/>
          <w:b/>
          <w:bCs/>
          <w:i/>
          <w:iCs/>
          <w:u w:val="single"/>
          <w:lang w:eastAsia="pl-PL"/>
        </w:rPr>
        <w:t>Zgodnie z art. 75 § 2 Kodeksu postępowania administracyjnego oświadczam, że w okresie 365 dni poprzedzających zgłoszenie oferty nie zostałem skazany prawomocnym wyrokiem za naruszenie praw pracowniczych lub nie jestem objęty postępowaniem wyjaśniającym w tej sprawie oraz, że ofertę pracy zgłosiłem do jednego Powiatowego Urzędu Pracy tj. Powiatowego Urzędu Pracy dla Miasta Torunia.</w:t>
      </w:r>
    </w:p>
    <w:p w14:paraId="0ACCF56C" w14:textId="77777777" w:rsidR="00086853" w:rsidRPr="00086853" w:rsidRDefault="00086853" w:rsidP="00086853">
      <w:pPr>
        <w:spacing w:after="180"/>
        <w:jc w:val="both"/>
        <w:rPr>
          <w:rFonts w:asciiTheme="minorHAnsi" w:hAnsiTheme="minorHAnsi" w:cstheme="minorHAnsi"/>
          <w:b/>
          <w:bCs/>
          <w:i/>
          <w:iCs/>
          <w:u w:val="single"/>
          <w:lang w:eastAsia="pl-PL"/>
        </w:rPr>
      </w:pPr>
      <w:r w:rsidRPr="00086853">
        <w:rPr>
          <w:rFonts w:asciiTheme="minorHAnsi" w:hAnsiTheme="minorHAnsi" w:cstheme="minorHAnsi"/>
          <w:b/>
          <w:bCs/>
          <w:i/>
          <w:iCs/>
          <w:u w:val="single"/>
          <w:lang w:eastAsia="pl-PL"/>
        </w:rPr>
        <w:t xml:space="preserve">Oświadczam, że wyrażam zgodę na udostępnianie danych o firmie w zakresie prowadzonego pośrednictwa pracy. </w:t>
      </w:r>
    </w:p>
    <w:p w14:paraId="73EFD40C" w14:textId="77777777" w:rsidR="00086853" w:rsidRPr="00086853" w:rsidRDefault="00086853" w:rsidP="00086853">
      <w:pPr>
        <w:tabs>
          <w:tab w:val="left" w:pos="2268"/>
          <w:tab w:val="left" w:pos="7797"/>
        </w:tabs>
        <w:jc w:val="both"/>
        <w:rPr>
          <w:rFonts w:asciiTheme="minorHAnsi" w:hAnsiTheme="minorHAnsi" w:cstheme="minorHAnsi"/>
          <w:lang w:eastAsia="pl-PL"/>
        </w:rPr>
      </w:pPr>
    </w:p>
    <w:p w14:paraId="52A6C9D1" w14:textId="77777777" w:rsidR="00086853" w:rsidRPr="00086853" w:rsidRDefault="00086853" w:rsidP="00086853">
      <w:pPr>
        <w:tabs>
          <w:tab w:val="left" w:pos="2268"/>
          <w:tab w:val="left" w:pos="7797"/>
        </w:tabs>
        <w:jc w:val="both"/>
        <w:rPr>
          <w:rFonts w:asciiTheme="minorHAnsi" w:hAnsiTheme="minorHAnsi" w:cstheme="minorHAnsi"/>
          <w:lang w:eastAsia="pl-PL"/>
        </w:rPr>
      </w:pPr>
      <w:r w:rsidRPr="00086853">
        <w:rPr>
          <w:rFonts w:asciiTheme="minorHAnsi" w:hAnsiTheme="minorHAnsi" w:cstheme="minorHAnsi"/>
          <w:lang w:eastAsia="pl-PL"/>
        </w:rPr>
        <w:t xml:space="preserve">Administratorem danych osobowych jest Powiatowy Urząd Pracy dla Miasta Torunia, ul. Mazowiecka 49a, 87-100 Toruń, reprezentowany przez Dyrektora Urzędu. </w:t>
      </w:r>
    </w:p>
    <w:p w14:paraId="639941B2" w14:textId="77777777" w:rsidR="00086853" w:rsidRPr="00086853" w:rsidRDefault="00086853" w:rsidP="00086853">
      <w:pPr>
        <w:tabs>
          <w:tab w:val="left" w:pos="2268"/>
          <w:tab w:val="left" w:pos="7797"/>
        </w:tabs>
        <w:jc w:val="both"/>
        <w:rPr>
          <w:rFonts w:asciiTheme="minorHAnsi" w:hAnsiTheme="minorHAnsi" w:cstheme="minorHAnsi"/>
          <w:lang w:eastAsia="pl-PL"/>
        </w:rPr>
      </w:pPr>
      <w:r w:rsidRPr="00086853">
        <w:rPr>
          <w:rFonts w:asciiTheme="minorHAnsi" w:hAnsiTheme="minorHAnsi" w:cstheme="minorHAnsi"/>
          <w:lang w:eastAsia="pl-PL"/>
        </w:rPr>
        <w:t>W sprawach dotyczących przetwarzania danych osobowych oraz korzystania z praw związanych z przetwarzaniem danych można kontaktować się z Inspektorem ochrony danych drogą mailową: iodo.rodo@muptorun.praca.gov.pl lub pisemnie na adres siedziby Urzędu. Przetwarzanie danych osobowych jest niezbędne w celu realizacji zadań ustawowych, określonych w przepisach z zakresu polityki rynku pracy, postępowania administracyjnego oraz innych przepisów regulujących działalność Administratora.</w:t>
      </w:r>
    </w:p>
    <w:p w14:paraId="097A43A7" w14:textId="77777777" w:rsidR="00086853" w:rsidRPr="00086853" w:rsidRDefault="00086853" w:rsidP="00086853">
      <w:pPr>
        <w:tabs>
          <w:tab w:val="left" w:pos="2268"/>
          <w:tab w:val="left" w:pos="7797"/>
        </w:tabs>
        <w:jc w:val="both"/>
        <w:rPr>
          <w:rFonts w:asciiTheme="minorHAnsi" w:hAnsiTheme="minorHAnsi" w:cstheme="minorHAnsi"/>
          <w:i/>
          <w:lang w:eastAsia="pl-PL"/>
        </w:rPr>
      </w:pPr>
      <w:r w:rsidRPr="00086853">
        <w:rPr>
          <w:rFonts w:asciiTheme="minorHAnsi" w:hAnsiTheme="minorHAnsi" w:cstheme="minorHAnsi"/>
          <w:lang w:eastAsia="pl-PL"/>
        </w:rPr>
        <w:t xml:space="preserve">Pełna treść klauzuli informacyjnej zgodnie z art. 13 ogólnego rozporządzenia o ochronie danych (RODO) jest dostępna na stronie internetowej Administratora pod adresem: </w:t>
      </w:r>
      <w:r w:rsidRPr="00086853">
        <w:rPr>
          <w:rStyle w:val="Hipercze"/>
          <w:rFonts w:asciiTheme="minorHAnsi" w:hAnsiTheme="minorHAnsi" w:cstheme="minorHAnsi"/>
          <w:lang w:eastAsia="pl-PL"/>
        </w:rPr>
        <w:t>https://muptorun.praca.gov.pl/klauzule-informacyjne</w:t>
      </w:r>
      <w:r w:rsidRPr="00086853">
        <w:rPr>
          <w:rFonts w:asciiTheme="minorHAnsi" w:hAnsiTheme="minorHAnsi" w:cstheme="minorHAnsi"/>
          <w:lang w:eastAsia="pl-PL"/>
        </w:rPr>
        <w:t xml:space="preserve"> oraz w siedzibie Administratora.</w:t>
      </w:r>
    </w:p>
    <w:p w14:paraId="3282060E" w14:textId="77777777" w:rsidR="00086853" w:rsidRPr="007D3AB5" w:rsidRDefault="00086853" w:rsidP="00086853">
      <w:pPr>
        <w:tabs>
          <w:tab w:val="left" w:pos="2268"/>
          <w:tab w:val="left" w:pos="7797"/>
        </w:tabs>
        <w:jc w:val="both"/>
        <w:rPr>
          <w:rFonts w:asciiTheme="minorHAnsi" w:hAnsiTheme="minorHAnsi" w:cstheme="minorHAnsi"/>
          <w:i/>
          <w:lang w:eastAsia="pl-PL"/>
        </w:rPr>
      </w:pPr>
    </w:p>
    <w:p w14:paraId="412F1D41" w14:textId="77777777" w:rsidR="00086853" w:rsidRPr="007D3AB5" w:rsidRDefault="00086853" w:rsidP="00086853">
      <w:pPr>
        <w:rPr>
          <w:rFonts w:asciiTheme="minorHAnsi" w:hAnsiTheme="minorHAnsi" w:cstheme="minorHAnsi"/>
          <w:lang w:eastAsia="pl-PL"/>
        </w:rPr>
      </w:pPr>
    </w:p>
    <w:p w14:paraId="47821C1B" w14:textId="77777777" w:rsidR="00086853" w:rsidRPr="007D3AB5" w:rsidRDefault="00086853" w:rsidP="00086853">
      <w:pPr>
        <w:tabs>
          <w:tab w:val="left" w:pos="7768"/>
        </w:tabs>
        <w:rPr>
          <w:rFonts w:asciiTheme="minorHAnsi" w:hAnsiTheme="minorHAnsi" w:cstheme="minorHAnsi"/>
          <w:lang w:eastAsia="pl-PL"/>
        </w:rPr>
      </w:pPr>
      <w:r w:rsidRPr="007D3AB5">
        <w:rPr>
          <w:rFonts w:asciiTheme="minorHAnsi" w:hAnsiTheme="minorHAnsi" w:cstheme="minorHAnsi"/>
          <w:lang w:eastAsia="pl-PL"/>
        </w:rPr>
        <w:t xml:space="preserve">..................................... </w:t>
      </w:r>
      <w:r w:rsidRPr="007D3AB5">
        <w:rPr>
          <w:rFonts w:asciiTheme="minorHAnsi" w:hAnsiTheme="minorHAnsi" w:cstheme="minorHAnsi"/>
          <w:lang w:eastAsia="pl-PL"/>
        </w:rPr>
        <w:tab/>
        <w:t>...........................................</w:t>
      </w:r>
    </w:p>
    <w:p w14:paraId="657D1B50" w14:textId="77777777" w:rsidR="00086853" w:rsidRDefault="00086853" w:rsidP="00086853">
      <w:pPr>
        <w:tabs>
          <w:tab w:val="left" w:pos="851"/>
          <w:tab w:val="left" w:pos="7881"/>
        </w:tabs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7D3AB5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ab/>
        <w:t xml:space="preserve">data </w:t>
      </w:r>
      <w:r w:rsidRPr="007D3AB5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ab/>
        <w:t>czytelny podpis pracodawcy</w:t>
      </w:r>
    </w:p>
    <w:sectPr w:rsidR="00086853" w:rsidSect="00086853">
      <w:pgSz w:w="11906" w:h="16838"/>
      <w:pgMar w:top="454" w:right="794" w:bottom="45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0CF31" w14:textId="77777777" w:rsidR="00525800" w:rsidRDefault="00525800" w:rsidP="00525800">
      <w:r>
        <w:separator/>
      </w:r>
    </w:p>
  </w:endnote>
  <w:endnote w:type="continuationSeparator" w:id="0">
    <w:p w14:paraId="6BE56F9F" w14:textId="77777777" w:rsidR="00525800" w:rsidRDefault="00525800" w:rsidP="0052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C8A05" w14:textId="77777777" w:rsidR="00525800" w:rsidRDefault="00525800" w:rsidP="00525800">
      <w:r>
        <w:separator/>
      </w:r>
    </w:p>
  </w:footnote>
  <w:footnote w:type="continuationSeparator" w:id="0">
    <w:p w14:paraId="48E811F8" w14:textId="77777777" w:rsidR="00525800" w:rsidRDefault="00525800" w:rsidP="00525800">
      <w:r>
        <w:continuationSeparator/>
      </w:r>
    </w:p>
  </w:footnote>
  <w:footnote w:id="1">
    <w:p w14:paraId="0252E069" w14:textId="58D9C2F7" w:rsidR="00804E87" w:rsidRDefault="00804E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4DFD">
        <w:rPr>
          <w:rFonts w:ascii="Calibri" w:hAnsi="Calibri"/>
          <w:sz w:val="18"/>
          <w:szCs w:val="18"/>
        </w:rPr>
        <w:t>Uzupełnić w przypadku, gdy adres jest inny niż siedziba</w:t>
      </w:r>
      <w:r>
        <w:rPr>
          <w:rFonts w:ascii="Calibri" w:hAnsi="Calibri"/>
          <w:sz w:val="18"/>
          <w:szCs w:val="18"/>
        </w:rPr>
        <w:t>.</w:t>
      </w:r>
    </w:p>
  </w:footnote>
  <w:footnote w:id="2">
    <w:p w14:paraId="63D47B69" w14:textId="6ADC63DD" w:rsidR="00804E87" w:rsidRDefault="00804E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4E87">
        <w:rPr>
          <w:rFonts w:asciiTheme="minorHAnsi" w:hAnsiTheme="minorHAnsi"/>
          <w:sz w:val="18"/>
          <w:szCs w:val="18"/>
        </w:rPr>
        <w:t>W przypadku gdy miejsce odbywania stażu nie wynika z dokumentów rejestrowych Wnioskodawcy wraz z wnioskiem należy przedłożyć dokument potwierdzający prawo do dysponowania lokalem wskazanym jako miejsce odbywania stażu (np. umowa najmu, dzierżawy).</w:t>
      </w:r>
    </w:p>
  </w:footnote>
  <w:footnote w:id="3">
    <w:p w14:paraId="3D1D2FC2" w14:textId="552AE84B" w:rsidR="00DC4335" w:rsidRPr="00095E2F" w:rsidRDefault="00DC4335" w:rsidP="00DC4335">
      <w:pPr>
        <w:jc w:val="both"/>
        <w:rPr>
          <w:rFonts w:asciiTheme="minorHAnsi" w:hAnsiTheme="minorHAnsi"/>
          <w:sz w:val="18"/>
          <w:szCs w:val="18"/>
        </w:rPr>
      </w:pPr>
      <w:r w:rsidRPr="00095E2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095E2F">
        <w:rPr>
          <w:rFonts w:asciiTheme="minorHAnsi" w:hAnsiTheme="minorHAnsi"/>
          <w:sz w:val="18"/>
          <w:szCs w:val="18"/>
        </w:rPr>
        <w:t xml:space="preserve"> W przypadku braku możliwości sprawowania opieki nad stażystą przez ww. opiekuna należy wyznaczyć innego opiekuna, informując Urząd Pracy na piśmie. </w:t>
      </w:r>
    </w:p>
  </w:footnote>
  <w:footnote w:id="4">
    <w:p w14:paraId="6F2AC3D3" w14:textId="3859F690" w:rsidR="00BB3B00" w:rsidRPr="00095E2F" w:rsidRDefault="00BB3B00">
      <w:pPr>
        <w:pStyle w:val="Tekstprzypisudolnego"/>
        <w:rPr>
          <w:rFonts w:asciiTheme="minorHAnsi" w:hAnsiTheme="minorHAnsi"/>
          <w:sz w:val="18"/>
          <w:szCs w:val="18"/>
        </w:rPr>
      </w:pPr>
      <w:r w:rsidRPr="00095E2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095E2F">
        <w:rPr>
          <w:rFonts w:asciiTheme="minorHAnsi" w:hAnsiTheme="minorHAnsi"/>
          <w:sz w:val="18"/>
          <w:szCs w:val="18"/>
        </w:rPr>
        <w:t xml:space="preserve"> Niepotrzebne skreślić</w:t>
      </w:r>
    </w:p>
  </w:footnote>
  <w:footnote w:id="5">
    <w:p w14:paraId="578C5F4B" w14:textId="4D468EA3" w:rsidR="00095E2F" w:rsidRDefault="00095E2F">
      <w:pPr>
        <w:pStyle w:val="Tekstprzypisudolnego"/>
      </w:pPr>
      <w:r w:rsidRPr="00095E2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095E2F">
        <w:rPr>
          <w:rFonts w:asciiTheme="minorHAnsi" w:hAnsiTheme="minorHAnsi"/>
          <w:sz w:val="18"/>
          <w:szCs w:val="18"/>
        </w:rPr>
        <w:t xml:space="preserve"> W przypadku gdy wnioskodawca nie posiada wyrobionej pieczątki firmowej  </w:t>
      </w:r>
      <w:r>
        <w:rPr>
          <w:rFonts w:asciiTheme="minorHAnsi" w:hAnsiTheme="minorHAnsi"/>
          <w:sz w:val="18"/>
          <w:szCs w:val="18"/>
        </w:rPr>
        <w:t>należy wpisać „nie posiadam pieczątki firmowej”.</w:t>
      </w:r>
    </w:p>
  </w:footnote>
  <w:footnote w:id="6">
    <w:p w14:paraId="0925DBE1" w14:textId="0EDA1D00" w:rsidR="00DC4335" w:rsidRDefault="00DC43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</w:rPr>
        <w:t>N</w:t>
      </w:r>
      <w:r w:rsidRPr="00941AAD">
        <w:rPr>
          <w:rFonts w:asciiTheme="minorHAnsi" w:hAnsiTheme="minorHAnsi"/>
        </w:rPr>
        <w:t>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7C452F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B4048C7A"/>
    <w:name w:val="WW8Num4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1FF2E54A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993"/>
        </w:tabs>
        <w:ind w:left="993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97B5226"/>
    <w:multiLevelType w:val="hybridMultilevel"/>
    <w:tmpl w:val="8CDA0F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0A2238"/>
    <w:multiLevelType w:val="hybridMultilevel"/>
    <w:tmpl w:val="EC5046EE"/>
    <w:lvl w:ilvl="0" w:tplc="00000001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552174D"/>
    <w:multiLevelType w:val="hybridMultilevel"/>
    <w:tmpl w:val="26EA64D8"/>
    <w:lvl w:ilvl="0" w:tplc="C44AD6DC">
      <w:numFmt w:val="bullet"/>
      <w:lvlText w:val="-"/>
      <w:lvlJc w:val="left"/>
      <w:pPr>
        <w:ind w:left="376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71BF1"/>
    <w:multiLevelType w:val="multilevel"/>
    <w:tmpl w:val="AD7880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40C27EF"/>
    <w:multiLevelType w:val="hybridMultilevel"/>
    <w:tmpl w:val="18E0A0E8"/>
    <w:lvl w:ilvl="0" w:tplc="955A4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21E11"/>
    <w:multiLevelType w:val="hybridMultilevel"/>
    <w:tmpl w:val="AE3A6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723D7"/>
    <w:multiLevelType w:val="hybridMultilevel"/>
    <w:tmpl w:val="39E44B02"/>
    <w:lvl w:ilvl="0" w:tplc="6D9A4848">
      <w:start w:val="1"/>
      <w:numFmt w:val="decimal"/>
      <w:lvlText w:val="%1."/>
      <w:lvlJc w:val="left"/>
      <w:pPr>
        <w:ind w:left="3763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20E83"/>
    <w:multiLevelType w:val="hybridMultilevel"/>
    <w:tmpl w:val="0FEC4646"/>
    <w:lvl w:ilvl="0" w:tplc="6D9A48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D38B2"/>
    <w:multiLevelType w:val="hybridMultilevel"/>
    <w:tmpl w:val="61C066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547C11"/>
    <w:multiLevelType w:val="hybridMultilevel"/>
    <w:tmpl w:val="071642EE"/>
    <w:lvl w:ilvl="0" w:tplc="887A22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D05B0"/>
    <w:multiLevelType w:val="hybridMultilevel"/>
    <w:tmpl w:val="AF06F75E"/>
    <w:lvl w:ilvl="0" w:tplc="04150011">
      <w:start w:val="1"/>
      <w:numFmt w:val="decimal"/>
      <w:lvlText w:val="%1)"/>
      <w:lvlJc w:val="left"/>
      <w:pPr>
        <w:ind w:left="3666" w:hanging="360"/>
      </w:pPr>
    </w:lvl>
    <w:lvl w:ilvl="1" w:tplc="04150019" w:tentative="1">
      <w:start w:val="1"/>
      <w:numFmt w:val="lowerLetter"/>
      <w:lvlText w:val="%2."/>
      <w:lvlJc w:val="left"/>
      <w:pPr>
        <w:ind w:left="4386" w:hanging="360"/>
      </w:pPr>
    </w:lvl>
    <w:lvl w:ilvl="2" w:tplc="0415001B" w:tentative="1">
      <w:start w:val="1"/>
      <w:numFmt w:val="lowerRoman"/>
      <w:lvlText w:val="%3."/>
      <w:lvlJc w:val="right"/>
      <w:pPr>
        <w:ind w:left="5106" w:hanging="180"/>
      </w:pPr>
    </w:lvl>
    <w:lvl w:ilvl="3" w:tplc="0415000F" w:tentative="1">
      <w:start w:val="1"/>
      <w:numFmt w:val="decimal"/>
      <w:lvlText w:val="%4."/>
      <w:lvlJc w:val="left"/>
      <w:pPr>
        <w:ind w:left="5826" w:hanging="360"/>
      </w:pPr>
    </w:lvl>
    <w:lvl w:ilvl="4" w:tplc="04150019" w:tentative="1">
      <w:start w:val="1"/>
      <w:numFmt w:val="lowerLetter"/>
      <w:lvlText w:val="%5."/>
      <w:lvlJc w:val="left"/>
      <w:pPr>
        <w:ind w:left="6546" w:hanging="360"/>
      </w:pPr>
    </w:lvl>
    <w:lvl w:ilvl="5" w:tplc="0415001B" w:tentative="1">
      <w:start w:val="1"/>
      <w:numFmt w:val="lowerRoman"/>
      <w:lvlText w:val="%6."/>
      <w:lvlJc w:val="right"/>
      <w:pPr>
        <w:ind w:left="7266" w:hanging="180"/>
      </w:pPr>
    </w:lvl>
    <w:lvl w:ilvl="6" w:tplc="0415000F" w:tentative="1">
      <w:start w:val="1"/>
      <w:numFmt w:val="decimal"/>
      <w:lvlText w:val="%7."/>
      <w:lvlJc w:val="left"/>
      <w:pPr>
        <w:ind w:left="7986" w:hanging="360"/>
      </w:pPr>
    </w:lvl>
    <w:lvl w:ilvl="7" w:tplc="04150019" w:tentative="1">
      <w:start w:val="1"/>
      <w:numFmt w:val="lowerLetter"/>
      <w:lvlText w:val="%8."/>
      <w:lvlJc w:val="left"/>
      <w:pPr>
        <w:ind w:left="8706" w:hanging="360"/>
      </w:pPr>
    </w:lvl>
    <w:lvl w:ilvl="8" w:tplc="0415001B" w:tentative="1">
      <w:start w:val="1"/>
      <w:numFmt w:val="lowerRoman"/>
      <w:lvlText w:val="%9."/>
      <w:lvlJc w:val="right"/>
      <w:pPr>
        <w:ind w:left="9426" w:hanging="180"/>
      </w:pPr>
    </w:lvl>
  </w:abstractNum>
  <w:abstractNum w:abstractNumId="17">
    <w:nsid w:val="47C93D93"/>
    <w:multiLevelType w:val="multilevel"/>
    <w:tmpl w:val="071C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425506E"/>
    <w:multiLevelType w:val="hybridMultilevel"/>
    <w:tmpl w:val="C8480450"/>
    <w:lvl w:ilvl="0" w:tplc="365231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945BEB"/>
    <w:multiLevelType w:val="hybridMultilevel"/>
    <w:tmpl w:val="68F613CA"/>
    <w:lvl w:ilvl="0" w:tplc="D5F247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E4E6D"/>
    <w:multiLevelType w:val="hybridMultilevel"/>
    <w:tmpl w:val="BCF47A1E"/>
    <w:lvl w:ilvl="0" w:tplc="0000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4A55F2C"/>
    <w:multiLevelType w:val="hybridMultilevel"/>
    <w:tmpl w:val="88D03930"/>
    <w:lvl w:ilvl="0" w:tplc="B8923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94CCF"/>
    <w:multiLevelType w:val="hybridMultilevel"/>
    <w:tmpl w:val="FF22454E"/>
    <w:lvl w:ilvl="0" w:tplc="6A3019D8">
      <w:start w:val="1"/>
      <w:numFmt w:val="decimal"/>
      <w:lvlText w:val="%1)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8AA41B92">
      <w:start w:val="2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7515069F"/>
    <w:multiLevelType w:val="hybridMultilevel"/>
    <w:tmpl w:val="695E9D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DD7895"/>
    <w:multiLevelType w:val="hybridMultilevel"/>
    <w:tmpl w:val="8C8AF5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21"/>
  </w:num>
  <w:num w:numId="5">
    <w:abstractNumId w:val="0"/>
  </w:num>
  <w:num w:numId="6">
    <w:abstractNumId w:val="3"/>
  </w:num>
  <w:num w:numId="7">
    <w:abstractNumId w:val="4"/>
  </w:num>
  <w:num w:numId="8">
    <w:abstractNumId w:val="14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  <w:num w:numId="13">
    <w:abstractNumId w:val="20"/>
  </w:num>
  <w:num w:numId="14">
    <w:abstractNumId w:val="23"/>
  </w:num>
  <w:num w:numId="15">
    <w:abstractNumId w:val="6"/>
  </w:num>
  <w:num w:numId="16">
    <w:abstractNumId w:val="18"/>
  </w:num>
  <w:num w:numId="17">
    <w:abstractNumId w:val="15"/>
  </w:num>
  <w:num w:numId="18">
    <w:abstractNumId w:val="19"/>
  </w:num>
  <w:num w:numId="19">
    <w:abstractNumId w:val="9"/>
  </w:num>
  <w:num w:numId="20">
    <w:abstractNumId w:val="24"/>
  </w:num>
  <w:num w:numId="21">
    <w:abstractNumId w:val="17"/>
  </w:num>
  <w:num w:numId="22">
    <w:abstractNumId w:val="13"/>
  </w:num>
  <w:num w:numId="23">
    <w:abstractNumId w:val="12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0E"/>
    <w:rsid w:val="00015E83"/>
    <w:rsid w:val="000219FE"/>
    <w:rsid w:val="00066C7E"/>
    <w:rsid w:val="00074609"/>
    <w:rsid w:val="0007688A"/>
    <w:rsid w:val="00080E89"/>
    <w:rsid w:val="00086853"/>
    <w:rsid w:val="00087AA7"/>
    <w:rsid w:val="00095E2F"/>
    <w:rsid w:val="000A24F5"/>
    <w:rsid w:val="000F4F98"/>
    <w:rsid w:val="000F57BF"/>
    <w:rsid w:val="00103D86"/>
    <w:rsid w:val="001348A9"/>
    <w:rsid w:val="001D55C1"/>
    <w:rsid w:val="001D64BB"/>
    <w:rsid w:val="0022060C"/>
    <w:rsid w:val="00233104"/>
    <w:rsid w:val="00246E53"/>
    <w:rsid w:val="00252BC2"/>
    <w:rsid w:val="00253C79"/>
    <w:rsid w:val="003145A3"/>
    <w:rsid w:val="00344D40"/>
    <w:rsid w:val="003720A3"/>
    <w:rsid w:val="003A1F67"/>
    <w:rsid w:val="003A4082"/>
    <w:rsid w:val="003B4DFD"/>
    <w:rsid w:val="003C3062"/>
    <w:rsid w:val="00464DAF"/>
    <w:rsid w:val="00473615"/>
    <w:rsid w:val="004D1409"/>
    <w:rsid w:val="00525800"/>
    <w:rsid w:val="00557DB3"/>
    <w:rsid w:val="00572339"/>
    <w:rsid w:val="00583A5E"/>
    <w:rsid w:val="00595733"/>
    <w:rsid w:val="00616859"/>
    <w:rsid w:val="00637B67"/>
    <w:rsid w:val="0065544F"/>
    <w:rsid w:val="00696C7B"/>
    <w:rsid w:val="006D69EE"/>
    <w:rsid w:val="00724032"/>
    <w:rsid w:val="00757777"/>
    <w:rsid w:val="007A39D6"/>
    <w:rsid w:val="00804E87"/>
    <w:rsid w:val="00827316"/>
    <w:rsid w:val="0083380D"/>
    <w:rsid w:val="008B093B"/>
    <w:rsid w:val="008D6C78"/>
    <w:rsid w:val="008F431C"/>
    <w:rsid w:val="00941AAD"/>
    <w:rsid w:val="00967024"/>
    <w:rsid w:val="00A009E3"/>
    <w:rsid w:val="00AD6E0E"/>
    <w:rsid w:val="00B315C1"/>
    <w:rsid w:val="00BA24C1"/>
    <w:rsid w:val="00BB3B00"/>
    <w:rsid w:val="00BE6BFB"/>
    <w:rsid w:val="00C03C08"/>
    <w:rsid w:val="00C205E1"/>
    <w:rsid w:val="00C507F3"/>
    <w:rsid w:val="00C671BF"/>
    <w:rsid w:val="00C94BA5"/>
    <w:rsid w:val="00D7315F"/>
    <w:rsid w:val="00D80315"/>
    <w:rsid w:val="00D82A33"/>
    <w:rsid w:val="00DA440C"/>
    <w:rsid w:val="00DC4335"/>
    <w:rsid w:val="00E018BA"/>
    <w:rsid w:val="00E1056A"/>
    <w:rsid w:val="00E51D8A"/>
    <w:rsid w:val="00EA4FA3"/>
    <w:rsid w:val="00EC5378"/>
    <w:rsid w:val="00EF3384"/>
    <w:rsid w:val="00F3495E"/>
    <w:rsid w:val="00F659F7"/>
    <w:rsid w:val="00F85790"/>
    <w:rsid w:val="00F9773B"/>
    <w:rsid w:val="00F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8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C0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9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3C08"/>
    <w:pPr>
      <w:keepNext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03C0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rsid w:val="00F3495E"/>
    <w:pPr>
      <w:ind w:left="142" w:hanging="142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95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F3495E"/>
    <w:pPr>
      <w:ind w:left="142" w:hanging="142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495E"/>
    <w:rPr>
      <w:rFonts w:ascii="Times New Roman" w:eastAsia="Times New Roman" w:hAnsi="Times New Roman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F3495E"/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F3495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507F3"/>
    <w:pPr>
      <w:ind w:left="720"/>
      <w:contextualSpacing/>
    </w:pPr>
  </w:style>
  <w:style w:type="table" w:styleId="Tabela-Siatka">
    <w:name w:val="Table Grid"/>
    <w:basedOn w:val="Standardowy"/>
    <w:uiPriority w:val="59"/>
    <w:rsid w:val="0094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58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58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258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58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086853"/>
    <w:pPr>
      <w:suppressAutoHyphens w:val="0"/>
      <w:autoSpaceDE/>
      <w:spacing w:before="100" w:beforeAutospacing="1" w:after="119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6853"/>
    <w:rPr>
      <w:color w:val="0000FF" w:themeColor="hyperlink"/>
      <w:u w:val="single"/>
    </w:rPr>
  </w:style>
  <w:style w:type="paragraph" w:customStyle="1" w:styleId="Tekstblokowy1">
    <w:name w:val="Tekst blokowy1"/>
    <w:basedOn w:val="Normalny"/>
    <w:rsid w:val="00086853"/>
    <w:pPr>
      <w:widowControl w:val="0"/>
      <w:autoSpaceDE/>
      <w:spacing w:line="260" w:lineRule="exact"/>
      <w:ind w:left="2060" w:right="1800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9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9FE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4E8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4E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4E87"/>
    <w:rPr>
      <w:vertAlign w:val="superscript"/>
    </w:rPr>
  </w:style>
  <w:style w:type="character" w:customStyle="1" w:styleId="markedcontent">
    <w:name w:val="markedcontent"/>
    <w:rsid w:val="00F85790"/>
  </w:style>
  <w:style w:type="paragraph" w:customStyle="1" w:styleId="WW-Tekstpodstawowy2">
    <w:name w:val="WW-Tekst podstawowy 2"/>
    <w:basedOn w:val="Normalny"/>
    <w:rsid w:val="00724032"/>
    <w:pPr>
      <w:autoSpaceDE/>
      <w:jc w:val="both"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C0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9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3C08"/>
    <w:pPr>
      <w:keepNext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03C0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rsid w:val="00F3495E"/>
    <w:pPr>
      <w:ind w:left="142" w:hanging="142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95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F3495E"/>
    <w:pPr>
      <w:ind w:left="142" w:hanging="142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495E"/>
    <w:rPr>
      <w:rFonts w:ascii="Times New Roman" w:eastAsia="Times New Roman" w:hAnsi="Times New Roman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F3495E"/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F3495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507F3"/>
    <w:pPr>
      <w:ind w:left="720"/>
      <w:contextualSpacing/>
    </w:pPr>
  </w:style>
  <w:style w:type="table" w:styleId="Tabela-Siatka">
    <w:name w:val="Table Grid"/>
    <w:basedOn w:val="Standardowy"/>
    <w:uiPriority w:val="59"/>
    <w:rsid w:val="0094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58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58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258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58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086853"/>
    <w:pPr>
      <w:suppressAutoHyphens w:val="0"/>
      <w:autoSpaceDE/>
      <w:spacing w:before="100" w:beforeAutospacing="1" w:after="119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6853"/>
    <w:rPr>
      <w:color w:val="0000FF" w:themeColor="hyperlink"/>
      <w:u w:val="single"/>
    </w:rPr>
  </w:style>
  <w:style w:type="paragraph" w:customStyle="1" w:styleId="Tekstblokowy1">
    <w:name w:val="Tekst blokowy1"/>
    <w:basedOn w:val="Normalny"/>
    <w:rsid w:val="00086853"/>
    <w:pPr>
      <w:widowControl w:val="0"/>
      <w:autoSpaceDE/>
      <w:spacing w:line="260" w:lineRule="exact"/>
      <w:ind w:left="2060" w:right="1800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9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9FE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4E8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4E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4E87"/>
    <w:rPr>
      <w:vertAlign w:val="superscript"/>
    </w:rPr>
  </w:style>
  <w:style w:type="character" w:customStyle="1" w:styleId="markedcontent">
    <w:name w:val="markedcontent"/>
    <w:rsid w:val="00F85790"/>
  </w:style>
  <w:style w:type="paragraph" w:customStyle="1" w:styleId="WW-Tekstpodstawowy2">
    <w:name w:val="WW-Tekst podstawowy 2"/>
    <w:basedOn w:val="Normalny"/>
    <w:rsid w:val="00724032"/>
    <w:pPr>
      <w:autoSpaceDE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8192E-2AC4-4E10-A5E4-63F586F9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2545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Tylicka</dc:creator>
  <cp:lastModifiedBy>Monika Tylicka</cp:lastModifiedBy>
  <cp:revision>10</cp:revision>
  <cp:lastPrinted>2024-03-12T12:10:00Z</cp:lastPrinted>
  <dcterms:created xsi:type="dcterms:W3CDTF">2023-01-19T12:19:00Z</dcterms:created>
  <dcterms:modified xsi:type="dcterms:W3CDTF">2024-03-12T12:18:00Z</dcterms:modified>
</cp:coreProperties>
</file>